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6F3" w:rsidRPr="00911A9D" w:rsidRDefault="00FF26F3" w:rsidP="00FF26F3">
      <w:pPr>
        <w:jc w:val="center"/>
        <w:rPr>
          <w:rFonts w:ascii="Calibri" w:hAnsi="Calibri" w:cs="Calibri"/>
        </w:rPr>
      </w:pPr>
      <w:r w:rsidRPr="00911A9D">
        <w:rPr>
          <w:rFonts w:ascii="Calibri" w:hAnsi="Calibri" w:cs="Calibri"/>
          <w:sz w:val="28"/>
          <w:szCs w:val="28"/>
        </w:rPr>
        <w:t>Classe prima “</w:t>
      </w:r>
      <w:proofErr w:type="spellStart"/>
      <w:r w:rsidRPr="00911A9D">
        <w:rPr>
          <w:rFonts w:ascii="Calibri" w:hAnsi="Calibri" w:cs="Calibri"/>
          <w:sz w:val="28"/>
          <w:szCs w:val="28"/>
        </w:rPr>
        <w:t>Filzi</w:t>
      </w:r>
      <w:proofErr w:type="spellEnd"/>
      <w:r w:rsidRPr="00911A9D">
        <w:rPr>
          <w:rFonts w:ascii="Calibri" w:hAnsi="Calibri" w:cs="Calibri"/>
          <w:sz w:val="28"/>
          <w:szCs w:val="28"/>
        </w:rPr>
        <w:t>” Bonacina - Anno scolastico 2018/2019</w:t>
      </w:r>
    </w:p>
    <w:p w:rsidR="00FF26F3" w:rsidRPr="00911A9D" w:rsidRDefault="00FF26F3" w:rsidP="00FF26F3">
      <w:pPr>
        <w:jc w:val="both"/>
        <w:rPr>
          <w:rFonts w:ascii="Calibri" w:hAnsi="Calibri" w:cs="Calibri"/>
          <w:sz w:val="28"/>
          <w:szCs w:val="28"/>
          <w:lang w:eastAsia="it-IT"/>
        </w:rPr>
      </w:pPr>
    </w:p>
    <w:p w:rsidR="00FF26F3" w:rsidRPr="00911A9D" w:rsidRDefault="00FF26F3" w:rsidP="00FF26F3">
      <w:pPr>
        <w:jc w:val="both"/>
        <w:rPr>
          <w:rFonts w:ascii="Calibri" w:hAnsi="Calibri" w:cs="Calibri"/>
        </w:rPr>
      </w:pPr>
    </w:p>
    <w:p w:rsidR="00890CF0" w:rsidRDefault="00FF26F3" w:rsidP="00890CF0">
      <w:pPr>
        <w:pStyle w:val="Paragrafoelenco"/>
        <w:numPr>
          <w:ilvl w:val="0"/>
          <w:numId w:val="6"/>
        </w:numPr>
        <w:tabs>
          <w:tab w:val="left" w:pos="540"/>
        </w:tabs>
        <w:jc w:val="both"/>
        <w:rPr>
          <w:rFonts w:ascii="Calibri" w:hAnsi="Calibri" w:cs="Calibri"/>
          <w:sz w:val="28"/>
          <w:szCs w:val="28"/>
        </w:rPr>
      </w:pPr>
      <w:r w:rsidRPr="00890CF0">
        <w:rPr>
          <w:rFonts w:ascii="Calibri" w:hAnsi="Calibri" w:cs="Calibri"/>
          <w:sz w:val="28"/>
          <w:szCs w:val="28"/>
        </w:rPr>
        <w:t>Quadernoni a quadretti da 1</w:t>
      </w:r>
      <w:r w:rsidR="00911A9D" w:rsidRPr="00890CF0">
        <w:rPr>
          <w:rFonts w:ascii="Calibri" w:hAnsi="Calibri" w:cs="Calibri"/>
          <w:sz w:val="28"/>
          <w:szCs w:val="28"/>
        </w:rPr>
        <w:t xml:space="preserve"> </w:t>
      </w:r>
      <w:r w:rsidRPr="00890CF0">
        <w:rPr>
          <w:rFonts w:ascii="Calibri" w:hAnsi="Calibri" w:cs="Calibri"/>
          <w:sz w:val="28"/>
          <w:szCs w:val="28"/>
        </w:rPr>
        <w:t>cm per tutte le materie, senza margine</w:t>
      </w:r>
      <w:bookmarkStart w:id="0" w:name="_GoBack"/>
      <w:bookmarkEnd w:id="0"/>
    </w:p>
    <w:p w:rsidR="00890CF0" w:rsidRDefault="00890CF0" w:rsidP="00890CF0">
      <w:pPr>
        <w:pStyle w:val="Paragrafoelenco"/>
        <w:tabs>
          <w:tab w:val="left" w:pos="540"/>
        </w:tabs>
        <w:jc w:val="both"/>
        <w:rPr>
          <w:rFonts w:ascii="Calibri" w:hAnsi="Calibri" w:cs="Calibri"/>
          <w:sz w:val="28"/>
          <w:szCs w:val="28"/>
        </w:rPr>
      </w:pPr>
    </w:p>
    <w:p w:rsidR="00890CF0" w:rsidRPr="00890CF0" w:rsidRDefault="00890CF0" w:rsidP="00890CF0">
      <w:pPr>
        <w:pStyle w:val="Paragrafoelenco"/>
        <w:numPr>
          <w:ilvl w:val="0"/>
          <w:numId w:val="6"/>
        </w:numPr>
        <w:tabs>
          <w:tab w:val="clear" w:pos="720"/>
          <w:tab w:val="num" w:pos="426"/>
          <w:tab w:val="left" w:pos="540"/>
        </w:tabs>
        <w:jc w:val="both"/>
        <w:rPr>
          <w:rFonts w:ascii="Calibri" w:hAnsi="Calibri" w:cs="Calibri"/>
          <w:sz w:val="28"/>
          <w:szCs w:val="28"/>
        </w:rPr>
      </w:pPr>
      <w:r w:rsidRPr="00890CF0">
        <w:rPr>
          <w:rFonts w:ascii="Calibri" w:hAnsi="Calibri" w:cs="Calibri"/>
          <w:sz w:val="28"/>
          <w:szCs w:val="28"/>
        </w:rPr>
        <w:t>Un diario a quadretti, con riportati i giorni della settimana e con una bustina di plastica per i buoni pasto incollata all’interno</w:t>
      </w:r>
    </w:p>
    <w:p w:rsidR="00890CF0" w:rsidRDefault="00890CF0" w:rsidP="00890CF0">
      <w:pPr>
        <w:tabs>
          <w:tab w:val="left" w:pos="540"/>
        </w:tabs>
        <w:jc w:val="both"/>
        <w:rPr>
          <w:rFonts w:ascii="Calibri" w:hAnsi="Calibri" w:cs="Calibri"/>
          <w:sz w:val="28"/>
          <w:szCs w:val="28"/>
        </w:rPr>
      </w:pPr>
    </w:p>
    <w:p w:rsidR="00FF26F3" w:rsidRPr="00911A9D" w:rsidRDefault="00FF26F3" w:rsidP="00890CF0">
      <w:pPr>
        <w:tabs>
          <w:tab w:val="left" w:pos="540"/>
        </w:tabs>
        <w:ind w:left="1080"/>
        <w:jc w:val="both"/>
        <w:rPr>
          <w:rFonts w:ascii="Calibri" w:hAnsi="Calibri" w:cs="Calibri"/>
          <w:sz w:val="28"/>
          <w:szCs w:val="28"/>
        </w:rPr>
      </w:pPr>
    </w:p>
    <w:p w:rsidR="00FF26F3" w:rsidRPr="00890CF0" w:rsidRDefault="00FF26F3" w:rsidP="00890CF0">
      <w:pPr>
        <w:pStyle w:val="Paragrafoelenco"/>
        <w:numPr>
          <w:ilvl w:val="0"/>
          <w:numId w:val="6"/>
        </w:numPr>
        <w:jc w:val="both"/>
        <w:rPr>
          <w:rFonts w:ascii="Calibri" w:hAnsi="Calibri" w:cs="Calibri"/>
          <w:sz w:val="28"/>
          <w:szCs w:val="28"/>
        </w:rPr>
      </w:pPr>
      <w:r w:rsidRPr="00890CF0">
        <w:rPr>
          <w:rFonts w:ascii="Calibri" w:hAnsi="Calibri" w:cs="Calibri"/>
          <w:sz w:val="28"/>
          <w:szCs w:val="28"/>
        </w:rPr>
        <w:t xml:space="preserve">Copertine di plastica con alette dei seguenti colori per i quadernoni: </w:t>
      </w:r>
    </w:p>
    <w:p w:rsidR="00FF26F3" w:rsidRPr="00911A9D" w:rsidRDefault="00FF26F3" w:rsidP="00890CF0">
      <w:pPr>
        <w:ind w:left="360"/>
        <w:jc w:val="both"/>
        <w:rPr>
          <w:rFonts w:ascii="Calibri" w:hAnsi="Calibri" w:cs="Calibri"/>
          <w:sz w:val="28"/>
          <w:szCs w:val="28"/>
        </w:rPr>
      </w:pPr>
      <w:r w:rsidRPr="00911A9D">
        <w:rPr>
          <w:rFonts w:ascii="Calibri" w:hAnsi="Calibri" w:cs="Calibri"/>
          <w:sz w:val="28"/>
          <w:szCs w:val="28"/>
        </w:rPr>
        <w:t>una rossa per italiano</w:t>
      </w:r>
    </w:p>
    <w:p w:rsidR="00FF26F3" w:rsidRPr="00911A9D" w:rsidRDefault="00FF26F3" w:rsidP="00890CF0">
      <w:pPr>
        <w:ind w:left="360"/>
        <w:jc w:val="both"/>
        <w:rPr>
          <w:rFonts w:ascii="Calibri" w:hAnsi="Calibri" w:cs="Calibri"/>
          <w:sz w:val="28"/>
          <w:szCs w:val="28"/>
        </w:rPr>
      </w:pPr>
      <w:r w:rsidRPr="00911A9D">
        <w:rPr>
          <w:rFonts w:ascii="Calibri" w:hAnsi="Calibri" w:cs="Calibri"/>
          <w:sz w:val="28"/>
          <w:szCs w:val="28"/>
        </w:rPr>
        <w:t>una blu per matematica</w:t>
      </w:r>
    </w:p>
    <w:p w:rsidR="00FF26F3" w:rsidRPr="00911A9D" w:rsidRDefault="00FF26F3" w:rsidP="00890CF0">
      <w:pPr>
        <w:ind w:left="360"/>
        <w:jc w:val="both"/>
        <w:rPr>
          <w:rFonts w:ascii="Calibri" w:hAnsi="Calibri" w:cs="Calibri"/>
          <w:sz w:val="28"/>
          <w:szCs w:val="28"/>
        </w:rPr>
      </w:pPr>
      <w:r w:rsidRPr="00911A9D">
        <w:rPr>
          <w:rFonts w:ascii="Calibri" w:hAnsi="Calibri" w:cs="Calibri"/>
          <w:sz w:val="28"/>
          <w:szCs w:val="28"/>
        </w:rPr>
        <w:t>una verde per scienze</w:t>
      </w:r>
    </w:p>
    <w:p w:rsidR="00FF26F3" w:rsidRPr="00911A9D" w:rsidRDefault="00890CF0" w:rsidP="00890CF0">
      <w:pPr>
        <w:ind w:left="36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una arancione</w:t>
      </w:r>
      <w:r w:rsidR="00FF26F3" w:rsidRPr="00911A9D">
        <w:rPr>
          <w:rFonts w:ascii="Calibri" w:hAnsi="Calibri" w:cs="Calibri"/>
          <w:sz w:val="28"/>
          <w:szCs w:val="28"/>
        </w:rPr>
        <w:t xml:space="preserve"> per storia</w:t>
      </w:r>
    </w:p>
    <w:p w:rsidR="00FF26F3" w:rsidRPr="00911A9D" w:rsidRDefault="00FF26F3" w:rsidP="00890CF0">
      <w:pPr>
        <w:ind w:left="360"/>
        <w:jc w:val="both"/>
        <w:rPr>
          <w:rFonts w:ascii="Calibri" w:hAnsi="Calibri" w:cs="Calibri"/>
          <w:sz w:val="28"/>
          <w:szCs w:val="28"/>
        </w:rPr>
      </w:pPr>
      <w:r w:rsidRPr="00911A9D">
        <w:rPr>
          <w:rFonts w:ascii="Calibri" w:hAnsi="Calibri" w:cs="Calibri"/>
          <w:sz w:val="28"/>
          <w:szCs w:val="28"/>
        </w:rPr>
        <w:t>una azzurra per geografia</w:t>
      </w:r>
    </w:p>
    <w:p w:rsidR="00FF26F3" w:rsidRPr="00911A9D" w:rsidRDefault="00FF26F3" w:rsidP="00890CF0">
      <w:pPr>
        <w:ind w:left="360"/>
        <w:jc w:val="both"/>
        <w:rPr>
          <w:rFonts w:ascii="Calibri" w:hAnsi="Calibri" w:cs="Calibri"/>
          <w:sz w:val="28"/>
          <w:szCs w:val="28"/>
        </w:rPr>
      </w:pPr>
      <w:r w:rsidRPr="00911A9D">
        <w:rPr>
          <w:rFonts w:ascii="Calibri" w:hAnsi="Calibri" w:cs="Calibri"/>
          <w:sz w:val="28"/>
          <w:szCs w:val="28"/>
        </w:rPr>
        <w:t>una bianca per religione</w:t>
      </w:r>
    </w:p>
    <w:p w:rsidR="00FF26F3" w:rsidRPr="00911A9D" w:rsidRDefault="00FF26F3" w:rsidP="00890CF0">
      <w:pPr>
        <w:ind w:left="360"/>
        <w:jc w:val="both"/>
        <w:rPr>
          <w:rFonts w:ascii="Calibri" w:hAnsi="Calibri" w:cs="Calibri"/>
          <w:sz w:val="28"/>
          <w:szCs w:val="28"/>
        </w:rPr>
      </w:pPr>
      <w:r w:rsidRPr="00911A9D">
        <w:rPr>
          <w:rFonts w:ascii="Calibri" w:hAnsi="Calibri" w:cs="Calibri"/>
          <w:sz w:val="28"/>
          <w:szCs w:val="28"/>
        </w:rPr>
        <w:t>una gialla per musica</w:t>
      </w:r>
    </w:p>
    <w:p w:rsidR="00FF26F3" w:rsidRPr="00911A9D" w:rsidRDefault="00FF26F3" w:rsidP="00890CF0">
      <w:pPr>
        <w:ind w:left="360"/>
        <w:jc w:val="both"/>
        <w:rPr>
          <w:rFonts w:ascii="Calibri" w:hAnsi="Calibri" w:cs="Calibri"/>
          <w:sz w:val="28"/>
          <w:szCs w:val="28"/>
        </w:rPr>
      </w:pPr>
      <w:r w:rsidRPr="00911A9D">
        <w:rPr>
          <w:rFonts w:ascii="Calibri" w:hAnsi="Calibri" w:cs="Calibri"/>
          <w:sz w:val="28"/>
          <w:szCs w:val="28"/>
        </w:rPr>
        <w:t>una viola per inglese</w:t>
      </w:r>
    </w:p>
    <w:p w:rsidR="00FF26F3" w:rsidRPr="00911A9D" w:rsidRDefault="00FF26F3" w:rsidP="00890CF0">
      <w:pPr>
        <w:jc w:val="both"/>
        <w:rPr>
          <w:rFonts w:ascii="Calibri" w:hAnsi="Calibri" w:cs="Calibri"/>
          <w:sz w:val="28"/>
          <w:szCs w:val="28"/>
        </w:rPr>
      </w:pPr>
    </w:p>
    <w:p w:rsidR="00FF26F3" w:rsidRPr="00890CF0" w:rsidRDefault="00FF26F3" w:rsidP="00890CF0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  <w:sz w:val="28"/>
          <w:szCs w:val="28"/>
        </w:rPr>
      </w:pPr>
      <w:r w:rsidRPr="00890CF0">
        <w:rPr>
          <w:rFonts w:ascii="Calibri" w:hAnsi="Calibri" w:cs="Calibri"/>
          <w:sz w:val="28"/>
          <w:szCs w:val="28"/>
        </w:rPr>
        <w:t>una risma di carta per fotocopie</w:t>
      </w:r>
    </w:p>
    <w:p w:rsidR="00FF26F3" w:rsidRPr="00890CF0" w:rsidRDefault="00FF26F3" w:rsidP="00890CF0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  <w:sz w:val="28"/>
          <w:szCs w:val="28"/>
        </w:rPr>
      </w:pPr>
      <w:r w:rsidRPr="00890CF0">
        <w:rPr>
          <w:rFonts w:ascii="Calibri" w:hAnsi="Calibri" w:cs="Calibri"/>
          <w:sz w:val="28"/>
          <w:szCs w:val="28"/>
        </w:rPr>
        <w:t xml:space="preserve">un rotolo di Scottex </w:t>
      </w:r>
    </w:p>
    <w:p w:rsidR="00FF26F3" w:rsidRPr="00890CF0" w:rsidRDefault="00FF26F3" w:rsidP="00890CF0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  <w:sz w:val="28"/>
          <w:szCs w:val="28"/>
        </w:rPr>
      </w:pPr>
      <w:r w:rsidRPr="00890CF0">
        <w:rPr>
          <w:rFonts w:ascii="Calibri" w:hAnsi="Calibri" w:cs="Calibri"/>
          <w:sz w:val="28"/>
          <w:szCs w:val="28"/>
        </w:rPr>
        <w:t>una confezione di fazzoletti di carta</w:t>
      </w:r>
    </w:p>
    <w:p w:rsidR="00FF26F3" w:rsidRPr="00890CF0" w:rsidRDefault="00FF26F3" w:rsidP="00890CF0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  <w:sz w:val="28"/>
          <w:szCs w:val="28"/>
        </w:rPr>
      </w:pPr>
      <w:r w:rsidRPr="00890CF0">
        <w:rPr>
          <w:rFonts w:ascii="Calibri" w:hAnsi="Calibri" w:cs="Calibri"/>
          <w:sz w:val="28"/>
          <w:szCs w:val="28"/>
        </w:rPr>
        <w:t>un astuccio preferibilmente a tre cerniere</w:t>
      </w:r>
    </w:p>
    <w:p w:rsidR="00FF26F3" w:rsidRPr="00890CF0" w:rsidRDefault="00FF26F3" w:rsidP="00890CF0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  <w:sz w:val="28"/>
          <w:szCs w:val="28"/>
        </w:rPr>
      </w:pPr>
      <w:r w:rsidRPr="00890CF0">
        <w:rPr>
          <w:rFonts w:ascii="Calibri" w:hAnsi="Calibri" w:cs="Calibri"/>
          <w:sz w:val="28"/>
          <w:szCs w:val="28"/>
        </w:rPr>
        <w:t xml:space="preserve">una bustina con cerniera con colla </w:t>
      </w:r>
      <w:proofErr w:type="spellStart"/>
      <w:r w:rsidRPr="00890CF0">
        <w:rPr>
          <w:rFonts w:ascii="Calibri" w:hAnsi="Calibri" w:cs="Calibri"/>
          <w:sz w:val="28"/>
          <w:szCs w:val="28"/>
        </w:rPr>
        <w:t>stick</w:t>
      </w:r>
      <w:proofErr w:type="spellEnd"/>
      <w:r w:rsidRPr="00890CF0">
        <w:rPr>
          <w:rFonts w:ascii="Calibri" w:hAnsi="Calibri" w:cs="Calibri"/>
          <w:sz w:val="28"/>
          <w:szCs w:val="28"/>
        </w:rPr>
        <w:t>, forbici, matita, gomma e temperino con contenitore</w:t>
      </w:r>
    </w:p>
    <w:p w:rsidR="00FF26F3" w:rsidRPr="00890CF0" w:rsidRDefault="00FF26F3" w:rsidP="00890CF0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  <w:sz w:val="28"/>
          <w:szCs w:val="28"/>
        </w:rPr>
      </w:pPr>
      <w:r w:rsidRPr="00890CF0">
        <w:rPr>
          <w:rFonts w:ascii="Calibri" w:hAnsi="Calibri" w:cs="Calibri"/>
          <w:sz w:val="28"/>
          <w:szCs w:val="28"/>
        </w:rPr>
        <w:t>una scatola di pennarelli grossi da tenere in classe</w:t>
      </w:r>
    </w:p>
    <w:p w:rsidR="00FF26F3" w:rsidRPr="00890CF0" w:rsidRDefault="00FF26F3" w:rsidP="00890CF0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  <w:sz w:val="28"/>
          <w:szCs w:val="28"/>
        </w:rPr>
      </w:pPr>
      <w:r w:rsidRPr="00890CF0">
        <w:rPr>
          <w:rFonts w:ascii="Calibri" w:hAnsi="Calibri" w:cs="Calibri"/>
          <w:sz w:val="28"/>
          <w:szCs w:val="28"/>
        </w:rPr>
        <w:t>sacchetto di tela con nome contenente scarpe da ginnastica per palestra da tenere a scuola</w:t>
      </w:r>
    </w:p>
    <w:p w:rsidR="00FF26F3" w:rsidRPr="00890CF0" w:rsidRDefault="00FF26F3" w:rsidP="00890CF0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  <w:sz w:val="28"/>
          <w:szCs w:val="28"/>
        </w:rPr>
      </w:pPr>
      <w:r w:rsidRPr="00890CF0">
        <w:rPr>
          <w:rFonts w:ascii="Calibri" w:hAnsi="Calibri" w:cs="Calibri"/>
          <w:sz w:val="28"/>
          <w:szCs w:val="28"/>
        </w:rPr>
        <w:t>una busta di plastica con bottone</w:t>
      </w:r>
    </w:p>
    <w:p w:rsidR="00FF26F3" w:rsidRPr="00890CF0" w:rsidRDefault="00FF26F3" w:rsidP="00890CF0">
      <w:pPr>
        <w:pStyle w:val="Paragrafoelenco"/>
        <w:numPr>
          <w:ilvl w:val="0"/>
          <w:numId w:val="7"/>
        </w:numPr>
        <w:jc w:val="both"/>
        <w:rPr>
          <w:rFonts w:ascii="Calibri" w:hAnsi="Calibri" w:cs="Calibri"/>
          <w:sz w:val="28"/>
          <w:szCs w:val="28"/>
          <w:u w:val="single"/>
        </w:rPr>
      </w:pPr>
      <w:r w:rsidRPr="00890CF0">
        <w:rPr>
          <w:rFonts w:ascii="Calibri" w:hAnsi="Calibri" w:cs="Calibri"/>
          <w:sz w:val="28"/>
          <w:szCs w:val="28"/>
        </w:rPr>
        <w:t>una cartelletta di cartone</w:t>
      </w:r>
    </w:p>
    <w:p w:rsidR="00890CF0" w:rsidRDefault="00890CF0" w:rsidP="00FF26F3">
      <w:pPr>
        <w:jc w:val="both"/>
        <w:rPr>
          <w:rFonts w:ascii="Calibri" w:hAnsi="Calibri" w:cs="Calibri"/>
          <w:sz w:val="28"/>
          <w:szCs w:val="28"/>
          <w:u w:val="single"/>
        </w:rPr>
      </w:pPr>
    </w:p>
    <w:p w:rsidR="00FF26F3" w:rsidRPr="00911A9D" w:rsidRDefault="00FF26F3" w:rsidP="00FF26F3">
      <w:pPr>
        <w:jc w:val="both"/>
        <w:rPr>
          <w:rFonts w:ascii="Calibri" w:hAnsi="Calibri" w:cs="Calibri"/>
          <w:b/>
        </w:rPr>
      </w:pPr>
      <w:r w:rsidRPr="00911A9D">
        <w:rPr>
          <w:rFonts w:ascii="Calibri" w:hAnsi="Calibri" w:cs="Calibri"/>
          <w:sz w:val="28"/>
          <w:szCs w:val="28"/>
          <w:u w:val="single"/>
        </w:rPr>
        <w:t>Ricordiamo di ordinare i libri di testo dal cartolaio</w:t>
      </w:r>
      <w:r w:rsidR="00911A9D" w:rsidRPr="00911A9D">
        <w:rPr>
          <w:rFonts w:ascii="Calibri" w:hAnsi="Calibri" w:cs="Calibri"/>
          <w:sz w:val="28"/>
          <w:szCs w:val="28"/>
          <w:u w:val="single"/>
        </w:rPr>
        <w:t>/libraio</w:t>
      </w:r>
      <w:r w:rsidR="00890CF0">
        <w:rPr>
          <w:rFonts w:ascii="Calibri" w:hAnsi="Calibri" w:cs="Calibri"/>
          <w:sz w:val="28"/>
          <w:szCs w:val="28"/>
          <w:u w:val="single"/>
        </w:rPr>
        <w:t xml:space="preserve"> </w:t>
      </w:r>
      <w:proofErr w:type="gramStart"/>
      <w:r w:rsidR="00890CF0">
        <w:rPr>
          <w:rFonts w:ascii="Calibri" w:hAnsi="Calibri" w:cs="Calibri"/>
          <w:sz w:val="28"/>
          <w:szCs w:val="28"/>
          <w:u w:val="single"/>
        </w:rPr>
        <w:t xml:space="preserve">il </w:t>
      </w:r>
      <w:r w:rsidRPr="00911A9D">
        <w:rPr>
          <w:rFonts w:ascii="Calibri" w:hAnsi="Calibri" w:cs="Calibri"/>
          <w:sz w:val="28"/>
          <w:szCs w:val="28"/>
          <w:u w:val="single"/>
        </w:rPr>
        <w:t>prima</w:t>
      </w:r>
      <w:proofErr w:type="gramEnd"/>
      <w:r w:rsidRPr="00911A9D">
        <w:rPr>
          <w:rFonts w:ascii="Calibri" w:hAnsi="Calibri" w:cs="Calibri"/>
          <w:sz w:val="28"/>
          <w:szCs w:val="28"/>
          <w:u w:val="single"/>
        </w:rPr>
        <w:t xml:space="preserve"> possibile</w:t>
      </w:r>
      <w:r w:rsidR="00911A9D" w:rsidRPr="00911A9D">
        <w:rPr>
          <w:rFonts w:ascii="Calibri" w:hAnsi="Calibri" w:cs="Calibri"/>
          <w:sz w:val="28"/>
          <w:szCs w:val="28"/>
          <w:u w:val="single"/>
        </w:rPr>
        <w:t>,</w:t>
      </w:r>
      <w:r w:rsidRPr="00911A9D">
        <w:rPr>
          <w:rFonts w:ascii="Calibri" w:hAnsi="Calibri" w:cs="Calibri"/>
          <w:sz w:val="28"/>
          <w:szCs w:val="28"/>
          <w:u w:val="single"/>
        </w:rPr>
        <w:t xml:space="preserve"> indicando la scuola e la classe frequentata.</w:t>
      </w:r>
    </w:p>
    <w:p w:rsidR="00FF26F3" w:rsidRPr="00911A9D" w:rsidRDefault="00FF26F3" w:rsidP="00FF26F3">
      <w:pPr>
        <w:jc w:val="both"/>
        <w:rPr>
          <w:rFonts w:ascii="Calibri" w:hAnsi="Calibri" w:cs="Calibri"/>
          <w:b/>
        </w:rPr>
      </w:pPr>
    </w:p>
    <w:p w:rsidR="00911A9D" w:rsidRPr="00911A9D" w:rsidRDefault="00FF26F3" w:rsidP="00911A9D">
      <w:pPr>
        <w:jc w:val="both"/>
        <w:rPr>
          <w:rFonts w:ascii="Calibri" w:hAnsi="Calibri" w:cs="Calibri"/>
          <w:b/>
        </w:rPr>
      </w:pPr>
      <w:r w:rsidRPr="00911A9D">
        <w:rPr>
          <w:rFonts w:ascii="Calibri" w:hAnsi="Calibri" w:cs="Calibri"/>
          <w:b/>
        </w:rPr>
        <w:t>N.B.:</w:t>
      </w:r>
      <w:r w:rsidR="00911A9D">
        <w:rPr>
          <w:rFonts w:ascii="Calibri" w:hAnsi="Calibri" w:cs="Calibri"/>
          <w:b/>
        </w:rPr>
        <w:t xml:space="preserve"> </w:t>
      </w:r>
      <w:r w:rsidRPr="00911A9D">
        <w:rPr>
          <w:rFonts w:ascii="Calibri" w:hAnsi="Calibri" w:cs="Calibri"/>
          <w:b/>
        </w:rPr>
        <w:t>tutto il materiale (compresi i libri di testo) deve essere contrassegnato con etichetta con nome;</w:t>
      </w:r>
      <w:r w:rsidR="00911A9D">
        <w:rPr>
          <w:rFonts w:ascii="Calibri" w:hAnsi="Calibri" w:cs="Calibri"/>
          <w:b/>
        </w:rPr>
        <w:t xml:space="preserve"> </w:t>
      </w:r>
      <w:r w:rsidRPr="00911A9D">
        <w:rPr>
          <w:rFonts w:ascii="Calibri" w:hAnsi="Calibri" w:cs="Calibri"/>
          <w:b/>
        </w:rPr>
        <w:t xml:space="preserve">l’astuccio deve sempre essere ordinato e i pastelli </w:t>
      </w:r>
      <w:r w:rsidR="00911A9D">
        <w:rPr>
          <w:rFonts w:ascii="Calibri" w:hAnsi="Calibri" w:cs="Calibri"/>
          <w:b/>
        </w:rPr>
        <w:t>avere</w:t>
      </w:r>
      <w:r w:rsidRPr="00911A9D">
        <w:rPr>
          <w:rFonts w:ascii="Calibri" w:hAnsi="Calibri" w:cs="Calibri"/>
          <w:b/>
        </w:rPr>
        <w:t xml:space="preserve"> punte ben temperate; </w:t>
      </w:r>
      <w:r w:rsidR="00911A9D" w:rsidRPr="00911A9D">
        <w:rPr>
          <w:rFonts w:ascii="Calibri" w:hAnsi="Calibri" w:cs="Calibri"/>
          <w:b/>
        </w:rPr>
        <w:t>tutti i quaderni finiti devono essere accuratamente conservati a casa.</w:t>
      </w:r>
    </w:p>
    <w:p w:rsidR="00FF26F3" w:rsidRPr="00911A9D" w:rsidRDefault="00FF26F3" w:rsidP="00FF26F3">
      <w:pPr>
        <w:jc w:val="right"/>
        <w:rPr>
          <w:rFonts w:ascii="Arial Nova Cond" w:hAnsi="Arial Nova Cond" w:cs="Comic Sans MS"/>
          <w:b/>
        </w:rPr>
      </w:pPr>
    </w:p>
    <w:p w:rsidR="00FF26F3" w:rsidRPr="00911A9D" w:rsidRDefault="00FF26F3" w:rsidP="00FF26F3">
      <w:pPr>
        <w:jc w:val="right"/>
        <w:rPr>
          <w:rFonts w:asciiTheme="minorHAnsi" w:hAnsiTheme="minorHAnsi" w:cstheme="minorHAnsi"/>
          <w:b/>
        </w:rPr>
      </w:pPr>
      <w:r w:rsidRPr="00911A9D">
        <w:rPr>
          <w:rFonts w:asciiTheme="minorHAnsi" w:hAnsiTheme="minorHAnsi" w:cstheme="minorHAnsi"/>
          <w:b/>
        </w:rPr>
        <w:t>VI ASPETTIAMO A SETTEMBRE!</w:t>
      </w:r>
    </w:p>
    <w:p w:rsidR="00573972" w:rsidRDefault="00573972"/>
    <w:sectPr w:rsidR="00573972" w:rsidSect="005739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"/>
      <w:lvlJc w:val="left"/>
      <w:pPr>
        <w:tabs>
          <w:tab w:val="num" w:pos="130"/>
        </w:tabs>
        <w:ind w:left="502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3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8705DA"/>
    <w:multiLevelType w:val="hybridMultilevel"/>
    <w:tmpl w:val="589E29C6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461BC"/>
    <w:multiLevelType w:val="hybridMultilevel"/>
    <w:tmpl w:val="39947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65F2A"/>
    <w:multiLevelType w:val="hybridMultilevel"/>
    <w:tmpl w:val="2E04D4C2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F3"/>
    <w:rsid w:val="00173DED"/>
    <w:rsid w:val="00573972"/>
    <w:rsid w:val="00890CF0"/>
    <w:rsid w:val="00911A9D"/>
    <w:rsid w:val="00FA6940"/>
    <w:rsid w:val="00FF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DDFF"/>
  <w15:docId w15:val="{A84C0DED-6F92-46F6-A071-3FF29024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6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0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CE34382F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 Corti</cp:lastModifiedBy>
  <cp:revision>2</cp:revision>
  <dcterms:created xsi:type="dcterms:W3CDTF">2018-07-03T11:24:00Z</dcterms:created>
  <dcterms:modified xsi:type="dcterms:W3CDTF">2018-07-03T11:24:00Z</dcterms:modified>
</cp:coreProperties>
</file>