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E2" w:rsidRDefault="008A17E2">
      <w:pPr>
        <w:jc w:val="center"/>
        <w:rPr>
          <w:rFonts w:cs="Times New Roman"/>
        </w:rPr>
      </w:pPr>
      <w:r>
        <w:rPr>
          <w:rFonts w:cs="Times New Roman"/>
        </w:rPr>
        <w:t xml:space="preserve">  </w:t>
      </w:r>
      <w:r w:rsidR="00D87A96">
        <w:rPr>
          <w:rFonts w:cs="Times New Roman"/>
          <w:noProof/>
        </w:rPr>
        <w:drawing>
          <wp:inline distT="0" distB="0" distL="0" distR="0">
            <wp:extent cx="476250" cy="466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E2" w:rsidRDefault="008A17E2">
      <w:pPr>
        <w:pStyle w:val="Didascalia"/>
        <w:rPr>
          <w:rFonts w:cs="Times New Roman"/>
          <w:bCs w:val="0"/>
        </w:rPr>
      </w:pPr>
      <w:r>
        <w:rPr>
          <w:rFonts w:ascii="Spranq eco sans" w:cs="Times New Roman"/>
          <w:bCs w:val="0"/>
          <w:sz w:val="22"/>
        </w:rPr>
        <w:t>Ministero dell</w:t>
      </w:r>
      <w:r>
        <w:rPr>
          <w:rFonts w:ascii="Spranq eco sans" w:cs="Times New Roman"/>
          <w:bCs w:val="0"/>
          <w:sz w:val="22"/>
        </w:rPr>
        <w:t>’</w:t>
      </w:r>
      <w:r>
        <w:rPr>
          <w:rFonts w:ascii="Spranq eco sans" w:cs="Times New Roman"/>
          <w:bCs w:val="0"/>
          <w:sz w:val="22"/>
        </w:rPr>
        <w:t>Istruzione, dell</w:t>
      </w:r>
      <w:r>
        <w:rPr>
          <w:rFonts w:ascii="Spranq eco sans" w:cs="Times New Roman"/>
          <w:bCs w:val="0"/>
          <w:sz w:val="22"/>
        </w:rPr>
        <w:t>’</w:t>
      </w:r>
      <w:r>
        <w:rPr>
          <w:rFonts w:ascii="Spranq eco sans" w:cs="Times New Roman"/>
          <w:bCs w:val="0"/>
          <w:sz w:val="22"/>
        </w:rPr>
        <w:t>Universit</w:t>
      </w:r>
      <w:r>
        <w:rPr>
          <w:rFonts w:ascii="Spranq eco sans" w:cs="Times New Roman"/>
          <w:bCs w:val="0"/>
          <w:sz w:val="22"/>
        </w:rPr>
        <w:t>à</w:t>
      </w:r>
      <w:r>
        <w:rPr>
          <w:rFonts w:ascii="Spranq eco sans" w:cs="Times New Roman"/>
          <w:bCs w:val="0"/>
          <w:sz w:val="22"/>
        </w:rPr>
        <w:t xml:space="preserve"> e della Ricerca</w:t>
      </w:r>
    </w:p>
    <w:p w:rsidR="008A17E2" w:rsidRDefault="008A17E2">
      <w:pPr>
        <w:pStyle w:val="Titolo1"/>
        <w:rPr>
          <w:rFonts w:cs="Times New Roman"/>
          <w:bCs w:val="0"/>
          <w:szCs w:val="24"/>
        </w:rPr>
      </w:pPr>
      <w:r>
        <w:rPr>
          <w:rFonts w:ascii="Spranq eco sans" w:cs="Times New Roman"/>
          <w:bCs w:val="0"/>
          <w:sz w:val="24"/>
          <w:szCs w:val="24"/>
        </w:rPr>
        <w:t xml:space="preserve">ISTITUTO COMPRENSIVO STATALE LECCO 2 </w:t>
      </w:r>
      <w:r>
        <w:rPr>
          <w:rFonts w:ascii="Spranq eco sans" w:cs="Times New Roman"/>
          <w:bCs w:val="0"/>
          <w:sz w:val="24"/>
          <w:szCs w:val="24"/>
        </w:rPr>
        <w:t>“</w:t>
      </w:r>
      <w:r>
        <w:rPr>
          <w:rFonts w:ascii="Spranq eco sans" w:cs="Times New Roman"/>
          <w:bCs w:val="0"/>
          <w:sz w:val="24"/>
          <w:szCs w:val="24"/>
        </w:rPr>
        <w:t xml:space="preserve">Don Giovanni </w:t>
      </w:r>
      <w:proofErr w:type="spellStart"/>
      <w:r>
        <w:rPr>
          <w:rFonts w:ascii="Spranq eco sans" w:cs="Times New Roman"/>
          <w:bCs w:val="0"/>
          <w:sz w:val="24"/>
          <w:szCs w:val="24"/>
        </w:rPr>
        <w:t>Ticozzi</w:t>
      </w:r>
      <w:proofErr w:type="spellEnd"/>
      <w:r>
        <w:rPr>
          <w:rFonts w:ascii="Spranq eco sans" w:cs="Times New Roman"/>
          <w:bCs w:val="0"/>
          <w:sz w:val="24"/>
          <w:szCs w:val="24"/>
        </w:rPr>
        <w:t>”</w:t>
      </w:r>
    </w:p>
    <w:p w:rsidR="008A17E2" w:rsidRDefault="008A17E2">
      <w:pPr>
        <w:jc w:val="center"/>
        <w:rPr>
          <w:rFonts w:cs="Times New Roman"/>
        </w:rPr>
      </w:pPr>
      <w:r>
        <w:rPr>
          <w:rFonts w:ascii="Spranq eco sans" w:cs="Times New Roman"/>
          <w:sz w:val="16"/>
        </w:rPr>
        <w:t>Scuole Statali dell</w:t>
      </w:r>
      <w:r>
        <w:rPr>
          <w:rFonts w:ascii="Spranq eco sans" w:cs="Times New Roman"/>
          <w:sz w:val="16"/>
        </w:rPr>
        <w:t>’</w:t>
      </w:r>
      <w:r>
        <w:rPr>
          <w:rFonts w:ascii="Spranq eco sans" w:cs="Times New Roman"/>
          <w:sz w:val="16"/>
        </w:rPr>
        <w:t xml:space="preserve">infanzia </w:t>
      </w:r>
      <w:r>
        <w:rPr>
          <w:rFonts w:ascii="Spranq eco sans" w:cs="Times New Roman"/>
          <w:sz w:val="16"/>
        </w:rPr>
        <w:t>–</w:t>
      </w:r>
      <w:r>
        <w:rPr>
          <w:rFonts w:ascii="Spranq eco sans" w:cs="Times New Roman"/>
          <w:sz w:val="16"/>
        </w:rPr>
        <w:t xml:space="preserve"> primaria </w:t>
      </w:r>
      <w:r>
        <w:rPr>
          <w:rFonts w:ascii="Spranq eco sans" w:cs="Times New Roman"/>
          <w:sz w:val="16"/>
        </w:rPr>
        <w:t>–</w:t>
      </w:r>
      <w:r>
        <w:rPr>
          <w:rFonts w:ascii="Spranq eco sans" w:cs="Times New Roman"/>
          <w:sz w:val="16"/>
        </w:rPr>
        <w:t xml:space="preserve"> secondaria di I</w:t>
      </w:r>
      <w:r>
        <w:rPr>
          <w:rFonts w:ascii="Spranq eco sans" w:cs="Times New Roman"/>
          <w:sz w:val="16"/>
        </w:rPr>
        <w:t>°</w:t>
      </w:r>
      <w:r>
        <w:rPr>
          <w:rFonts w:ascii="Spranq eco sans" w:cs="Times New Roman"/>
          <w:sz w:val="16"/>
        </w:rPr>
        <w:t xml:space="preserve"> grado</w:t>
      </w:r>
    </w:p>
    <w:p w:rsidR="008A17E2" w:rsidRDefault="008A17E2">
      <w:pPr>
        <w:jc w:val="center"/>
        <w:rPr>
          <w:rFonts w:cs="Times New Roman"/>
        </w:rPr>
      </w:pPr>
      <w:r>
        <w:rPr>
          <w:rFonts w:ascii="Spranq eco sans" w:cs="Times New Roman"/>
          <w:sz w:val="16"/>
        </w:rPr>
        <w:t xml:space="preserve">Via Mentana n. 48 </w:t>
      </w:r>
      <w:r>
        <w:rPr>
          <w:rFonts w:ascii="Spranq eco sans" w:cs="Times New Roman"/>
          <w:sz w:val="16"/>
        </w:rPr>
        <w:t>–</w:t>
      </w:r>
      <w:r>
        <w:rPr>
          <w:rFonts w:ascii="Spranq eco sans" w:cs="Times New Roman"/>
          <w:sz w:val="16"/>
        </w:rPr>
        <w:t xml:space="preserve"> 23900 LECCO </w:t>
      </w:r>
      <w:r>
        <w:rPr>
          <w:rFonts w:ascii="Spranq eco sans" w:cs="Times New Roman"/>
          <w:sz w:val="16"/>
        </w:rPr>
        <w:t>–</w:t>
      </w:r>
      <w:r>
        <w:rPr>
          <w:rFonts w:ascii="Spranq eco sans" w:cs="Times New Roman"/>
          <w:sz w:val="16"/>
        </w:rPr>
        <w:t xml:space="preserve"> Tel. 0341/495227 </w:t>
      </w:r>
      <w:r>
        <w:rPr>
          <w:rFonts w:ascii="Spranq eco sans" w:cs="Times New Roman"/>
          <w:sz w:val="16"/>
        </w:rPr>
        <w:t>–</w:t>
      </w:r>
      <w:r>
        <w:rPr>
          <w:rFonts w:ascii="Spranq eco sans" w:cs="Times New Roman"/>
          <w:sz w:val="16"/>
        </w:rPr>
        <w:t xml:space="preserve"> Fax 0341/496588</w:t>
      </w:r>
    </w:p>
    <w:p w:rsidR="008A17E2" w:rsidRPr="008E7EFB" w:rsidRDefault="008A17E2">
      <w:pPr>
        <w:jc w:val="center"/>
        <w:rPr>
          <w:rFonts w:cs="Times New Roman"/>
          <w:lang w:val="en-US"/>
        </w:rPr>
      </w:pPr>
      <w:r>
        <w:rPr>
          <w:rFonts w:ascii="Spranq eco sans" w:cs="Times New Roman"/>
          <w:sz w:val="16"/>
          <w:lang w:val="en-GB"/>
        </w:rPr>
        <w:t xml:space="preserve">Cod. </w:t>
      </w:r>
      <w:proofErr w:type="spellStart"/>
      <w:r>
        <w:rPr>
          <w:rFonts w:ascii="Spranq eco sans" w:cs="Times New Roman"/>
          <w:sz w:val="16"/>
          <w:lang w:val="en-GB"/>
        </w:rPr>
        <w:t>Mec</w:t>
      </w:r>
      <w:proofErr w:type="spellEnd"/>
      <w:r>
        <w:rPr>
          <w:rFonts w:ascii="Spranq eco sans" w:cs="Times New Roman"/>
          <w:sz w:val="16"/>
          <w:lang w:val="en-GB"/>
        </w:rPr>
        <w:t>. LCIC82400T</w:t>
      </w:r>
      <w:r>
        <w:rPr>
          <w:rFonts w:ascii="Spranq eco sans" w:cs="Times New Roman"/>
          <w:sz w:val="16"/>
          <w:lang w:val="en-GB"/>
        </w:rPr>
        <w:tab/>
        <w:t>C.F. 92061410137</w:t>
      </w:r>
    </w:p>
    <w:p w:rsidR="008A17E2" w:rsidRDefault="008A17E2">
      <w:pPr>
        <w:jc w:val="center"/>
        <w:rPr>
          <w:rFonts w:cs="Times New Roman"/>
        </w:rPr>
      </w:pPr>
      <w:r>
        <w:rPr>
          <w:rFonts w:ascii="Spranq eco sans" w:cs="Times New Roman"/>
          <w:sz w:val="16"/>
        </w:rPr>
        <w:t xml:space="preserve">E-mail: </w:t>
      </w:r>
      <w:hyperlink r:id="rId8" w:history="1">
        <w:r>
          <w:rPr>
            <w:rFonts w:ascii="Spranq eco sans" w:cs="Times New Roman"/>
            <w:color w:val="333333"/>
            <w:sz w:val="16"/>
            <w:u w:val="single"/>
          </w:rPr>
          <w:t>lcic82400t@istruzione.it</w:t>
        </w:r>
      </w:hyperlink>
      <w:r>
        <w:rPr>
          <w:rFonts w:cs="Times New Roman"/>
        </w:rPr>
        <w:t xml:space="preserve">    </w:t>
      </w:r>
      <w:r>
        <w:rPr>
          <w:rFonts w:ascii="Spranq eco sans" w:cs="Times New Roman"/>
          <w:sz w:val="16"/>
        </w:rPr>
        <w:t xml:space="preserve">Posta Certificata: </w:t>
      </w:r>
      <w:hyperlink r:id="rId9" w:history="1">
        <w:r>
          <w:rPr>
            <w:rFonts w:ascii="Spranq eco sans" w:cs="Times New Roman"/>
            <w:color w:val="333333"/>
            <w:sz w:val="16"/>
            <w:u w:val="single"/>
          </w:rPr>
          <w:t>lcic82400t@pec.istruzione.it</w:t>
        </w:r>
      </w:hyperlink>
      <w:r>
        <w:rPr>
          <w:rFonts w:cs="Times New Roman"/>
        </w:rPr>
        <w:tab/>
      </w:r>
      <w:r>
        <w:rPr>
          <w:rFonts w:ascii="Spranq eco sans" w:cs="Times New Roman"/>
          <w:sz w:val="16"/>
        </w:rPr>
        <w:t xml:space="preserve">Sito Web: </w:t>
      </w:r>
      <w:hyperlink r:id="rId10" w:history="1">
        <w:r>
          <w:rPr>
            <w:rFonts w:ascii="Spranq eco sans" w:cs="Times New Roman"/>
            <w:color w:val="333333"/>
            <w:sz w:val="16"/>
            <w:u w:val="single"/>
          </w:rPr>
          <w:t>http://www.icsdonticozzi.gov.it</w:t>
        </w:r>
      </w:hyperlink>
      <w:r>
        <w:rPr>
          <w:rFonts w:cs="Times New Roman"/>
        </w:rPr>
        <w:t xml:space="preserve"> </w:t>
      </w:r>
    </w:p>
    <w:p w:rsidR="008A17E2" w:rsidRDefault="008A17E2">
      <w:pPr>
        <w:jc w:val="both"/>
        <w:rPr>
          <w:rFonts w:cs="Times New Roman"/>
        </w:rPr>
      </w:pPr>
    </w:p>
    <w:p w:rsidR="008A17E2" w:rsidRDefault="008A17E2">
      <w:pPr>
        <w:jc w:val="both"/>
        <w:rPr>
          <w:rFonts w:cs="Times New Roman"/>
        </w:rPr>
      </w:pPr>
      <w:r>
        <w:rPr>
          <w:rFonts w:ascii="Tahoma" w:cs="Times New Roman"/>
          <w:sz w:val="20"/>
        </w:rPr>
        <w:t>Circolare interna n</w:t>
      </w:r>
      <w:r w:rsidR="002714A8">
        <w:rPr>
          <w:rFonts w:ascii="Tahoma" w:cs="Times New Roman"/>
          <w:b/>
          <w:sz w:val="20"/>
        </w:rPr>
        <w:t>. 16</w:t>
      </w:r>
      <w:r w:rsidRPr="002714A8">
        <w:rPr>
          <w:rFonts w:ascii="Tahoma" w:cs="Times New Roman"/>
          <w:b/>
          <w:sz w:val="20"/>
        </w:rPr>
        <w:t>/docenti</w:t>
      </w:r>
    </w:p>
    <w:p w:rsidR="008A17E2" w:rsidRDefault="00021F93">
      <w:pPr>
        <w:jc w:val="right"/>
        <w:rPr>
          <w:rFonts w:cs="Times New Roman"/>
        </w:rPr>
      </w:pPr>
      <w:r>
        <w:rPr>
          <w:rFonts w:ascii="Tahoma" w:cs="Times New Roman"/>
          <w:sz w:val="20"/>
        </w:rPr>
        <w:t>Lecco, 11/01/2017</w:t>
      </w:r>
    </w:p>
    <w:p w:rsidR="008A17E2" w:rsidRDefault="008A17E2">
      <w:pPr>
        <w:jc w:val="right"/>
        <w:rPr>
          <w:rFonts w:ascii="Tahoma" w:cs="Times New Roman"/>
          <w:sz w:val="20"/>
        </w:rPr>
      </w:pPr>
    </w:p>
    <w:p w:rsidR="008A17E2" w:rsidRDefault="008A17E2">
      <w:pPr>
        <w:jc w:val="right"/>
        <w:rPr>
          <w:rFonts w:cs="Times New Roman"/>
        </w:rPr>
      </w:pPr>
      <w:r>
        <w:rPr>
          <w:rFonts w:ascii="Tahoma" w:cs="Times New Roman"/>
          <w:sz w:val="20"/>
        </w:rPr>
        <w:t>A TUTTI I DOCENTI</w:t>
      </w:r>
    </w:p>
    <w:p w:rsidR="008A17E2" w:rsidRDefault="008A17E2">
      <w:pPr>
        <w:jc w:val="right"/>
        <w:rPr>
          <w:rFonts w:cs="Times New Roman"/>
        </w:rPr>
      </w:pPr>
      <w:r>
        <w:rPr>
          <w:rFonts w:ascii="Tahoma" w:cs="Times New Roman"/>
          <w:sz w:val="20"/>
        </w:rPr>
        <w:t>SCUOLA PRIMARIA</w:t>
      </w:r>
    </w:p>
    <w:p w:rsidR="008A17E2" w:rsidRDefault="008A17E2">
      <w:pPr>
        <w:jc w:val="right"/>
        <w:rPr>
          <w:rFonts w:cs="Times New Roman"/>
        </w:rPr>
      </w:pPr>
      <w:r>
        <w:rPr>
          <w:rFonts w:ascii="Tahoma" w:cs="Times New Roman"/>
          <w:sz w:val="20"/>
        </w:rPr>
        <w:t>SCUOLA SECONDARIA</w:t>
      </w:r>
    </w:p>
    <w:p w:rsidR="008A17E2" w:rsidRDefault="008A17E2">
      <w:pPr>
        <w:rPr>
          <w:rFonts w:ascii="Tahoma" w:cs="Times New Roman"/>
          <w:b/>
          <w:sz w:val="20"/>
        </w:rPr>
      </w:pPr>
    </w:p>
    <w:p w:rsidR="008A17E2" w:rsidRDefault="008A17E2">
      <w:pPr>
        <w:jc w:val="both"/>
        <w:rPr>
          <w:rFonts w:cs="Times New Roman"/>
        </w:rPr>
      </w:pPr>
      <w:r>
        <w:rPr>
          <w:rFonts w:ascii="Tahoma" w:cs="Times New Roman"/>
          <w:sz w:val="20"/>
        </w:rPr>
        <w:t>Oggetto: OPERAZIONI di VALUTAZIONE QUADRIMESTRALE degli apprendimenti e del comportamento</w:t>
      </w:r>
    </w:p>
    <w:p w:rsidR="008A17E2" w:rsidRDefault="008A17E2">
      <w:pPr>
        <w:jc w:val="both"/>
        <w:rPr>
          <w:rFonts w:ascii="Tahoma" w:cs="Times New Roman"/>
          <w:sz w:val="20"/>
        </w:rPr>
      </w:pPr>
    </w:p>
    <w:p w:rsidR="00021F93" w:rsidRPr="00D51D2E" w:rsidRDefault="00021F93" w:rsidP="00021F93">
      <w:pPr>
        <w:numPr>
          <w:ilvl w:val="0"/>
          <w:numId w:val="4"/>
        </w:numPr>
        <w:jc w:val="both"/>
        <w:rPr>
          <w:rFonts w:ascii="Calibri" w:hAnsi="Calibri" w:cs="Times New Roman"/>
          <w:sz w:val="22"/>
          <w:szCs w:val="22"/>
        </w:rPr>
      </w:pPr>
      <w:r w:rsidRPr="00D51D2E">
        <w:rPr>
          <w:rFonts w:ascii="Calibri" w:hAnsi="Calibri" w:cs="Times New Roman"/>
          <w:sz w:val="22"/>
          <w:szCs w:val="22"/>
        </w:rPr>
        <w:t>SCUOLA PRIMARIA</w:t>
      </w:r>
    </w:p>
    <w:p w:rsidR="00021F93" w:rsidRPr="00D51D2E" w:rsidRDefault="00021F93" w:rsidP="00021F93">
      <w:pPr>
        <w:jc w:val="both"/>
        <w:rPr>
          <w:rFonts w:ascii="Calibri" w:hAnsi="Calibri" w:cs="Times New Roman"/>
          <w:sz w:val="22"/>
          <w:szCs w:val="22"/>
        </w:rPr>
      </w:pPr>
      <w:r w:rsidRPr="00D51D2E">
        <w:rPr>
          <w:rFonts w:ascii="Calibri" w:hAnsi="Calibri" w:cs="Times New Roman"/>
          <w:sz w:val="22"/>
          <w:szCs w:val="22"/>
        </w:rPr>
        <w:t xml:space="preserve">Le operazioni di scrutinio del I </w:t>
      </w:r>
      <w:r>
        <w:rPr>
          <w:rFonts w:ascii="Calibri" w:hAnsi="Calibri" w:cs="Times New Roman"/>
          <w:sz w:val="22"/>
          <w:szCs w:val="22"/>
        </w:rPr>
        <w:t>q</w:t>
      </w:r>
      <w:r w:rsidRPr="00D51D2E">
        <w:rPr>
          <w:rFonts w:ascii="Calibri" w:hAnsi="Calibri" w:cs="Times New Roman"/>
          <w:sz w:val="22"/>
          <w:szCs w:val="22"/>
        </w:rPr>
        <w:t>uadrimestre</w:t>
      </w:r>
      <w:r>
        <w:rPr>
          <w:rFonts w:ascii="Calibri" w:hAnsi="Calibri" w:cs="Times New Roman"/>
          <w:sz w:val="22"/>
          <w:szCs w:val="22"/>
        </w:rPr>
        <w:t xml:space="preserve"> si svolgeranno nella sede di Via Mentana 48</w:t>
      </w:r>
      <w:r w:rsidRPr="00D51D2E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secondo il calendario sotto riportato</w:t>
      </w:r>
      <w:r w:rsidRPr="00D51D2E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 xml:space="preserve"> La preparazione dello scrutinio sarà effettuata nella settimana dal 23 al 27 gennaio 2017.</w:t>
      </w:r>
      <w:r w:rsidRPr="00D51D2E">
        <w:rPr>
          <w:rFonts w:ascii="Calibri" w:hAnsi="Calibri" w:cs="Times New Roman"/>
          <w:sz w:val="22"/>
          <w:szCs w:val="22"/>
        </w:rPr>
        <w:t xml:space="preserve"> </w:t>
      </w:r>
    </w:p>
    <w:p w:rsidR="00021F93" w:rsidRPr="00D51D2E" w:rsidRDefault="00021F93" w:rsidP="00021F93">
      <w:pPr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1985"/>
        <w:gridCol w:w="1842"/>
        <w:gridCol w:w="1985"/>
        <w:gridCol w:w="2410"/>
      </w:tblGrid>
      <w:tr w:rsidR="000953F5" w:rsidRPr="00D51D2E" w:rsidTr="000953F5">
        <w:trPr>
          <w:trHeight w:val="480"/>
        </w:trPr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F5" w:rsidRPr="00D51D2E" w:rsidRDefault="000953F5" w:rsidP="00AE18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51D2E">
              <w:rPr>
                <w:rFonts w:ascii="Calibri" w:hAnsi="Calibri" w:cs="Tahoma"/>
                <w:b/>
                <w:sz w:val="22"/>
                <w:szCs w:val="22"/>
              </w:rPr>
              <w:t>Lunedì</w:t>
            </w:r>
          </w:p>
          <w:p w:rsidR="000953F5" w:rsidRPr="00D51D2E" w:rsidRDefault="000953F5" w:rsidP="00AE18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30/01</w:t>
            </w:r>
            <w:r w:rsidRPr="00D51D2E">
              <w:rPr>
                <w:rFonts w:ascii="Calibri" w:hAnsi="Calibri" w:cs="Tahoma"/>
                <w:b/>
                <w:sz w:val="22"/>
                <w:szCs w:val="22"/>
              </w:rPr>
              <w:t>/201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F5" w:rsidRDefault="000953F5" w:rsidP="009038B0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Martedì</w:t>
            </w:r>
          </w:p>
          <w:p w:rsidR="000953F5" w:rsidRDefault="000953F5" w:rsidP="009038B0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31/01/2017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F5" w:rsidRPr="00D51D2E" w:rsidRDefault="000953F5" w:rsidP="009038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Giove</w:t>
            </w:r>
            <w:r w:rsidRPr="00D51D2E">
              <w:rPr>
                <w:rFonts w:ascii="Calibri" w:hAnsi="Calibri" w:cs="Tahoma"/>
                <w:b/>
                <w:sz w:val="22"/>
                <w:szCs w:val="22"/>
              </w:rPr>
              <w:t>dì</w:t>
            </w:r>
          </w:p>
          <w:p w:rsidR="000953F5" w:rsidRPr="00D51D2E" w:rsidRDefault="000953F5" w:rsidP="009038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51D2E">
              <w:rPr>
                <w:rFonts w:ascii="Calibri" w:hAnsi="Calibri" w:cs="Tahoma"/>
                <w:b/>
                <w:sz w:val="22"/>
                <w:szCs w:val="22"/>
              </w:rPr>
              <w:t>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2</w:t>
            </w:r>
            <w:r w:rsidRPr="00D51D2E">
              <w:rPr>
                <w:rFonts w:ascii="Calibri" w:hAnsi="Calibri" w:cs="Tahoma"/>
                <w:b/>
                <w:sz w:val="22"/>
                <w:szCs w:val="22"/>
              </w:rPr>
              <w:t>/0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2</w:t>
            </w:r>
            <w:r w:rsidRPr="00D51D2E">
              <w:rPr>
                <w:rFonts w:ascii="Calibri" w:hAnsi="Calibri" w:cs="Tahoma"/>
                <w:b/>
                <w:sz w:val="22"/>
                <w:szCs w:val="22"/>
              </w:rPr>
              <w:t>/201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3F5" w:rsidRDefault="000953F5" w:rsidP="009038B0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Venerdì</w:t>
            </w:r>
          </w:p>
          <w:p w:rsidR="000953F5" w:rsidRPr="00D51D2E" w:rsidRDefault="000953F5" w:rsidP="009038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03/02/2017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3F5" w:rsidRDefault="000953F5" w:rsidP="00AE1807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Lunedì</w:t>
            </w:r>
          </w:p>
          <w:p w:rsidR="000953F5" w:rsidRPr="00D51D2E" w:rsidRDefault="000953F5" w:rsidP="00AE1807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06/02/2017</w:t>
            </w:r>
          </w:p>
        </w:tc>
      </w:tr>
      <w:tr w:rsidR="000953F5" w:rsidRPr="00D51D2E" w:rsidTr="000953F5">
        <w:trPr>
          <w:trHeight w:val="1155"/>
        </w:trPr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F5" w:rsidRPr="00D51D2E" w:rsidRDefault="000953F5" w:rsidP="00151C0E">
            <w:pPr>
              <w:tabs>
                <w:tab w:val="left" w:pos="993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D51D2E">
              <w:rPr>
                <w:rFonts w:ascii="Calibri" w:hAnsi="Calibri"/>
                <w:b/>
                <w:sz w:val="22"/>
                <w:szCs w:val="22"/>
              </w:rPr>
              <w:t>Laorca</w:t>
            </w:r>
          </w:p>
          <w:p w:rsidR="000953F5" w:rsidRPr="00D51D2E" w:rsidRDefault="000953F5" w:rsidP="00151C0E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 3ª ore 16.00</w:t>
            </w:r>
          </w:p>
          <w:p w:rsidR="000953F5" w:rsidRPr="00D51D2E" w:rsidRDefault="000953F5" w:rsidP="00151C0E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Classe 4ª </w:t>
            </w:r>
            <w:r w:rsidRPr="00D51D2E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>re 16.30</w:t>
            </w:r>
          </w:p>
          <w:p w:rsidR="000953F5" w:rsidRPr="00D51D2E" w:rsidRDefault="000953F5" w:rsidP="00151C0E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Classe 5ª </w:t>
            </w:r>
            <w:r w:rsidRPr="00D51D2E">
              <w:rPr>
                <w:rFonts w:ascii="Calibri" w:hAnsi="Calibri"/>
                <w:sz w:val="22"/>
                <w:szCs w:val="22"/>
              </w:rPr>
              <w:t>ore 1</w:t>
            </w:r>
            <w:r>
              <w:rPr>
                <w:rFonts w:ascii="Calibri" w:hAnsi="Calibri"/>
                <w:sz w:val="22"/>
                <w:szCs w:val="22"/>
              </w:rPr>
              <w:t>7.00</w:t>
            </w:r>
          </w:p>
          <w:p w:rsidR="000953F5" w:rsidRDefault="000953F5" w:rsidP="00AE180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953F5" w:rsidRPr="00D51D2E" w:rsidRDefault="000953F5" w:rsidP="00AE1807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F5" w:rsidRDefault="000953F5" w:rsidP="009038B0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San Giovanni</w:t>
            </w:r>
          </w:p>
          <w:p w:rsidR="000953F5" w:rsidRDefault="000953F5" w:rsidP="009038B0">
            <w:pPr>
              <w:rPr>
                <w:rFonts w:ascii="Calibri" w:hAnsi="Calibri" w:cs="Tahoma"/>
                <w:sz w:val="22"/>
                <w:szCs w:val="22"/>
              </w:rPr>
            </w:pPr>
            <w:r w:rsidRPr="000953F5">
              <w:rPr>
                <w:rFonts w:ascii="Calibri" w:hAnsi="Calibri" w:cs="Tahoma"/>
                <w:sz w:val="22"/>
                <w:szCs w:val="22"/>
              </w:rPr>
              <w:t>Classe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1 A ore 16.15</w:t>
            </w:r>
          </w:p>
          <w:p w:rsidR="000953F5" w:rsidRDefault="000953F5" w:rsidP="009038B0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Classe 3 A ore 16.15</w:t>
            </w:r>
          </w:p>
          <w:p w:rsidR="000953F5" w:rsidRDefault="000953F5" w:rsidP="009038B0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Classe 1 C ore 16.45</w:t>
            </w:r>
          </w:p>
          <w:p w:rsidR="000953F5" w:rsidRPr="000953F5" w:rsidRDefault="000953F5" w:rsidP="009038B0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Classe 1 B ore 17.15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F5" w:rsidRPr="00D51D2E" w:rsidRDefault="000953F5" w:rsidP="009038B0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L</w:t>
            </w:r>
            <w:r w:rsidRPr="00D51D2E">
              <w:rPr>
                <w:rFonts w:ascii="Calibri" w:hAnsi="Calibri" w:cs="Tahoma"/>
                <w:b/>
                <w:sz w:val="22"/>
                <w:szCs w:val="22"/>
              </w:rPr>
              <w:t>a Nostra Famiglia</w:t>
            </w:r>
          </w:p>
          <w:p w:rsidR="000953F5" w:rsidRDefault="000953F5" w:rsidP="009038B0">
            <w:pPr>
              <w:rPr>
                <w:rFonts w:ascii="Calibri" w:hAnsi="Calibri" w:cs="Tahoma"/>
                <w:sz w:val="22"/>
                <w:szCs w:val="22"/>
              </w:rPr>
            </w:pPr>
            <w:r w:rsidRPr="00D51D2E">
              <w:rPr>
                <w:rFonts w:ascii="Calibri" w:hAnsi="Calibri" w:cs="Tahoma"/>
                <w:sz w:val="22"/>
                <w:szCs w:val="22"/>
              </w:rPr>
              <w:t>Ore 16,00</w:t>
            </w:r>
          </w:p>
          <w:p w:rsidR="000953F5" w:rsidRPr="00D51D2E" w:rsidRDefault="000953F5" w:rsidP="00151C0E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51D2E">
              <w:rPr>
                <w:rFonts w:ascii="Calibri" w:hAnsi="Calibri"/>
                <w:b/>
                <w:sz w:val="22"/>
                <w:szCs w:val="22"/>
              </w:rPr>
              <w:t>Malnago</w:t>
            </w:r>
            <w:proofErr w:type="spellEnd"/>
          </w:p>
          <w:p w:rsidR="000953F5" w:rsidRPr="00D51D2E" w:rsidRDefault="000953F5" w:rsidP="00E45ADA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 5ª ore 15.3</w:t>
            </w:r>
            <w:r w:rsidRPr="00D51D2E">
              <w:rPr>
                <w:rFonts w:ascii="Calibri" w:hAnsi="Calibri"/>
                <w:sz w:val="22"/>
                <w:szCs w:val="22"/>
              </w:rPr>
              <w:t>0</w:t>
            </w:r>
          </w:p>
          <w:p w:rsidR="000953F5" w:rsidRDefault="000953F5" w:rsidP="00E45ADA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 4ª ore 16.0</w:t>
            </w:r>
            <w:r w:rsidRPr="00D51D2E">
              <w:rPr>
                <w:rFonts w:ascii="Calibri" w:hAnsi="Calibri"/>
                <w:sz w:val="22"/>
                <w:szCs w:val="22"/>
              </w:rPr>
              <w:t>0</w:t>
            </w:r>
          </w:p>
          <w:p w:rsidR="000953F5" w:rsidRPr="00D51D2E" w:rsidRDefault="000953F5" w:rsidP="00E45ADA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 3ª ore 16.</w:t>
            </w:r>
            <w:r w:rsidRPr="00D51D2E">
              <w:rPr>
                <w:rFonts w:ascii="Calibri" w:hAnsi="Calibri"/>
                <w:sz w:val="22"/>
                <w:szCs w:val="22"/>
              </w:rPr>
              <w:t>30</w:t>
            </w:r>
          </w:p>
          <w:p w:rsidR="000953F5" w:rsidRPr="00D51D2E" w:rsidRDefault="000953F5" w:rsidP="00151C0E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 2ª ore 17.</w:t>
            </w:r>
            <w:r w:rsidRPr="00D51D2E">
              <w:rPr>
                <w:rFonts w:ascii="Calibri" w:hAnsi="Calibri"/>
                <w:sz w:val="22"/>
                <w:szCs w:val="22"/>
              </w:rPr>
              <w:t>00</w:t>
            </w:r>
          </w:p>
          <w:p w:rsidR="000953F5" w:rsidRPr="00D51D2E" w:rsidRDefault="000953F5" w:rsidP="00151C0E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 1ª ore 17.</w:t>
            </w:r>
            <w:r w:rsidRPr="00D51D2E">
              <w:rPr>
                <w:rFonts w:ascii="Calibri" w:hAnsi="Calibri"/>
                <w:sz w:val="22"/>
                <w:szCs w:val="22"/>
              </w:rPr>
              <w:t>30</w:t>
            </w:r>
          </w:p>
          <w:p w:rsidR="000953F5" w:rsidRPr="00151DC2" w:rsidRDefault="000953F5" w:rsidP="00151C0E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3F5" w:rsidRPr="00D51D2E" w:rsidRDefault="000953F5" w:rsidP="009038B0">
            <w:pPr>
              <w:tabs>
                <w:tab w:val="left" w:pos="993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D51D2E">
              <w:rPr>
                <w:rFonts w:ascii="Calibri" w:hAnsi="Calibri"/>
                <w:b/>
                <w:sz w:val="22"/>
                <w:szCs w:val="22"/>
              </w:rPr>
              <w:t>Bonacina</w:t>
            </w:r>
          </w:p>
          <w:p w:rsidR="000953F5" w:rsidRPr="00D51D2E" w:rsidRDefault="000953F5" w:rsidP="009038B0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 1ª</w:t>
            </w:r>
            <w:r>
              <w:rPr>
                <w:rFonts w:ascii="Calibri" w:hAnsi="Calibri"/>
                <w:sz w:val="22"/>
                <w:szCs w:val="22"/>
              </w:rPr>
              <w:tab/>
              <w:t>ore 16.15</w:t>
            </w:r>
          </w:p>
          <w:p w:rsidR="000953F5" w:rsidRPr="00D51D2E" w:rsidRDefault="000953F5" w:rsidP="009038B0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 5ª</w:t>
            </w:r>
            <w:r>
              <w:rPr>
                <w:rFonts w:ascii="Calibri" w:hAnsi="Calibri"/>
                <w:sz w:val="22"/>
                <w:szCs w:val="22"/>
              </w:rPr>
              <w:tab/>
              <w:t>ore 16.45</w:t>
            </w:r>
          </w:p>
          <w:p w:rsidR="000953F5" w:rsidRPr="00D51D2E" w:rsidRDefault="000953F5" w:rsidP="009038B0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 2</w:t>
            </w:r>
            <w:r w:rsidRPr="00D51D2E">
              <w:rPr>
                <w:rFonts w:ascii="Calibri" w:hAnsi="Calibri"/>
                <w:sz w:val="22"/>
                <w:szCs w:val="22"/>
              </w:rPr>
              <w:t>ª</w:t>
            </w:r>
            <w:r w:rsidRPr="00D51D2E">
              <w:rPr>
                <w:rFonts w:ascii="Calibri" w:hAnsi="Calibri"/>
                <w:sz w:val="22"/>
                <w:szCs w:val="22"/>
              </w:rPr>
              <w:tab/>
              <w:t>o</w:t>
            </w:r>
            <w:r>
              <w:rPr>
                <w:rFonts w:ascii="Calibri" w:hAnsi="Calibri"/>
                <w:sz w:val="22"/>
                <w:szCs w:val="22"/>
              </w:rPr>
              <w:t>re 17.15</w:t>
            </w:r>
          </w:p>
          <w:p w:rsidR="000953F5" w:rsidRPr="00D51D2E" w:rsidRDefault="000953F5" w:rsidP="009038B0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 3</w:t>
            </w:r>
            <w:r w:rsidRPr="00D51D2E">
              <w:rPr>
                <w:rFonts w:ascii="Calibri" w:hAnsi="Calibri"/>
                <w:sz w:val="22"/>
                <w:szCs w:val="22"/>
              </w:rPr>
              <w:t>ª</w:t>
            </w:r>
            <w:r w:rsidRPr="00D51D2E">
              <w:rPr>
                <w:rFonts w:ascii="Calibri" w:hAnsi="Calibri"/>
                <w:sz w:val="22"/>
                <w:szCs w:val="22"/>
              </w:rPr>
              <w:tab/>
              <w:t>ore 1</w:t>
            </w:r>
            <w:r>
              <w:rPr>
                <w:rFonts w:ascii="Calibri" w:hAnsi="Calibri"/>
                <w:sz w:val="22"/>
                <w:szCs w:val="22"/>
              </w:rPr>
              <w:t>7.45</w:t>
            </w:r>
          </w:p>
          <w:p w:rsidR="000953F5" w:rsidRPr="00D51D2E" w:rsidRDefault="000953F5" w:rsidP="009038B0">
            <w:pPr>
              <w:tabs>
                <w:tab w:val="left" w:pos="993"/>
              </w:tabs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 4</w:t>
            </w:r>
            <w:r w:rsidRPr="00D51D2E">
              <w:rPr>
                <w:rFonts w:ascii="Calibri" w:hAnsi="Calibri"/>
                <w:sz w:val="22"/>
                <w:szCs w:val="22"/>
              </w:rPr>
              <w:t>ª</w:t>
            </w:r>
            <w:r>
              <w:rPr>
                <w:rFonts w:ascii="Calibri" w:hAnsi="Calibri"/>
                <w:sz w:val="22"/>
                <w:szCs w:val="22"/>
              </w:rPr>
              <w:tab/>
              <w:t>ore 18.15</w:t>
            </w:r>
          </w:p>
          <w:p w:rsidR="000953F5" w:rsidRPr="00151DC2" w:rsidRDefault="000953F5" w:rsidP="009038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3F5" w:rsidRPr="00D51D2E" w:rsidRDefault="000953F5" w:rsidP="009038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D2E">
              <w:rPr>
                <w:rFonts w:ascii="Calibri" w:hAnsi="Calibri"/>
                <w:b/>
                <w:sz w:val="22"/>
                <w:szCs w:val="22"/>
              </w:rPr>
              <w:t>San Giovanni</w:t>
            </w:r>
          </w:p>
          <w:p w:rsidR="000953F5" w:rsidRPr="00D14F98" w:rsidRDefault="000953F5" w:rsidP="009038B0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Classe </w:t>
            </w:r>
            <w:r w:rsidR="00B50112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ªA-2ªA</w:t>
            </w:r>
            <w:r>
              <w:rPr>
                <w:rFonts w:ascii="Calibri" w:hAnsi="Calibri"/>
                <w:sz w:val="22"/>
                <w:szCs w:val="22"/>
              </w:rPr>
              <w:tab/>
              <w:t>ore 16.</w:t>
            </w:r>
            <w:r w:rsidRPr="00D14F98">
              <w:rPr>
                <w:rFonts w:ascii="Calibri" w:hAnsi="Calibri"/>
                <w:sz w:val="22"/>
                <w:szCs w:val="22"/>
              </w:rPr>
              <w:t>15</w:t>
            </w:r>
          </w:p>
          <w:p w:rsidR="000953F5" w:rsidRPr="00D14F98" w:rsidRDefault="000953F5" w:rsidP="009038B0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Classe </w:t>
            </w:r>
            <w:r w:rsidR="00B50112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ª</w:t>
            </w:r>
            <w:r w:rsidR="00B50112">
              <w:rPr>
                <w:rFonts w:ascii="Calibri" w:hAnsi="Calibri"/>
                <w:sz w:val="22"/>
                <w:szCs w:val="22"/>
              </w:rPr>
              <w:t>B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-2ªB</w:t>
            </w:r>
            <w:r>
              <w:rPr>
                <w:rFonts w:ascii="Calibri" w:hAnsi="Calibri"/>
                <w:sz w:val="22"/>
                <w:szCs w:val="22"/>
              </w:rPr>
              <w:tab/>
              <w:t>ore 16.</w:t>
            </w:r>
            <w:r w:rsidRPr="00D14F98">
              <w:rPr>
                <w:rFonts w:ascii="Calibri" w:hAnsi="Calibri"/>
                <w:sz w:val="22"/>
                <w:szCs w:val="22"/>
              </w:rPr>
              <w:t>45</w:t>
            </w:r>
          </w:p>
          <w:p w:rsidR="000953F5" w:rsidRPr="00D14F98" w:rsidRDefault="000953F5" w:rsidP="009038B0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Classe </w:t>
            </w:r>
            <w:r w:rsidR="00B50112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ªA ore 17.1</w:t>
            </w:r>
            <w:r w:rsidRPr="00D14F98">
              <w:rPr>
                <w:rFonts w:ascii="Calibri" w:hAnsi="Calibri"/>
                <w:sz w:val="22"/>
                <w:szCs w:val="22"/>
              </w:rPr>
              <w:t>5</w:t>
            </w:r>
          </w:p>
          <w:p w:rsidR="000953F5" w:rsidRPr="00D14F98" w:rsidRDefault="00B50112" w:rsidP="009038B0">
            <w:pPr>
              <w:tabs>
                <w:tab w:val="left" w:pos="99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 5ªB</w:t>
            </w:r>
            <w:r w:rsidR="000953F5">
              <w:rPr>
                <w:rFonts w:ascii="Calibri" w:hAnsi="Calibri"/>
                <w:sz w:val="22"/>
                <w:szCs w:val="22"/>
              </w:rPr>
              <w:tab/>
              <w:t>ore 17.</w:t>
            </w:r>
            <w:r w:rsidR="000953F5" w:rsidRPr="00D14F98">
              <w:rPr>
                <w:rFonts w:ascii="Calibri" w:hAnsi="Calibri"/>
                <w:sz w:val="22"/>
                <w:szCs w:val="22"/>
              </w:rPr>
              <w:t>45</w:t>
            </w:r>
          </w:p>
          <w:p w:rsidR="000953F5" w:rsidRDefault="000953F5" w:rsidP="009038B0"/>
          <w:p w:rsidR="000953F5" w:rsidRPr="00D51D2E" w:rsidRDefault="000953F5" w:rsidP="009038B0">
            <w:pPr>
              <w:tabs>
                <w:tab w:val="left" w:pos="993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21F93" w:rsidRPr="00D51D2E" w:rsidRDefault="00021F93" w:rsidP="00021F93">
      <w:pPr>
        <w:jc w:val="both"/>
        <w:rPr>
          <w:rFonts w:ascii="Calibri" w:hAnsi="Calibri" w:cs="Times New Roman"/>
          <w:b/>
          <w:sz w:val="22"/>
          <w:szCs w:val="22"/>
        </w:rPr>
      </w:pPr>
    </w:p>
    <w:p w:rsidR="00021F93" w:rsidRPr="00D51D2E" w:rsidRDefault="00021F93" w:rsidP="00021F93">
      <w:pPr>
        <w:jc w:val="both"/>
        <w:rPr>
          <w:rFonts w:ascii="Calibri" w:hAnsi="Calibri" w:cs="Times New Roman"/>
          <w:sz w:val="22"/>
          <w:szCs w:val="22"/>
        </w:rPr>
      </w:pPr>
      <w:r w:rsidRPr="00D51D2E">
        <w:rPr>
          <w:rFonts w:ascii="Calibri" w:hAnsi="Calibri" w:cs="Times New Roman"/>
          <w:sz w:val="22"/>
          <w:szCs w:val="22"/>
        </w:rPr>
        <w:t xml:space="preserve">ENTRO e NON OLTRE la data dello scrutinio i registri personali dei docenti devono essere COMPLETI, senza </w:t>
      </w:r>
      <w:r w:rsidRPr="00D80128">
        <w:rPr>
          <w:rFonts w:ascii="Calibri" w:hAnsi="Calibri" w:cs="Times New Roman"/>
          <w:sz w:val="22"/>
          <w:szCs w:val="22"/>
        </w:rPr>
        <w:t xml:space="preserve">alcuna omissione. </w:t>
      </w:r>
      <w:r w:rsidRPr="00D80128">
        <w:rPr>
          <w:rFonts w:ascii="Tahoma" w:hAnsi="Tahoma" w:cs="Tahoma"/>
          <w:sz w:val="20"/>
          <w:szCs w:val="20"/>
        </w:rPr>
        <w:t xml:space="preserve">Le procedure propedeutiche alle operazioni di scrutinio sono reperibili sul Manuale </w:t>
      </w:r>
      <w:proofErr w:type="spellStart"/>
      <w:r w:rsidRPr="00D80128">
        <w:rPr>
          <w:rFonts w:ascii="Tahoma" w:hAnsi="Tahoma" w:cs="Tahoma"/>
          <w:sz w:val="20"/>
          <w:szCs w:val="20"/>
        </w:rPr>
        <w:t>ArgoScuolaNext</w:t>
      </w:r>
      <w:proofErr w:type="spellEnd"/>
      <w:r w:rsidRPr="00D80128">
        <w:rPr>
          <w:rFonts w:ascii="Tahoma" w:hAnsi="Tahoma" w:cs="Tahoma"/>
          <w:sz w:val="20"/>
          <w:szCs w:val="20"/>
        </w:rPr>
        <w:t xml:space="preserve"> (pulsante AIUTO in basso a sinistra): pag. 37 - Blocco voti registro per ogni classe/materia, pag. 62 e seguenti - Inserimento valutazioni per scrutinio.</w:t>
      </w:r>
    </w:p>
    <w:p w:rsidR="00021F93" w:rsidRPr="00D51D2E" w:rsidRDefault="00021F93" w:rsidP="00021F93">
      <w:pPr>
        <w:jc w:val="both"/>
        <w:rPr>
          <w:rFonts w:ascii="Calibri" w:hAnsi="Calibri" w:cs="Times New Roman"/>
          <w:sz w:val="22"/>
          <w:szCs w:val="22"/>
        </w:rPr>
      </w:pPr>
      <w:r w:rsidRPr="00D51D2E">
        <w:rPr>
          <w:rFonts w:ascii="Calibri" w:hAnsi="Calibri" w:cs="Times New Roman"/>
          <w:sz w:val="22"/>
          <w:szCs w:val="22"/>
        </w:rPr>
        <w:t>Tutti i docenti curricolari, compresi quelli operanti per il sostegno, devono essere presenti (compresi quelli dell’Attività Alternativa all’IRC, nel caso di alunni che hanno chiesto l’insegnamento di una tematica soggetta a valutazione). Per l’insegnamento della religione cattolica la normativa prevede dei giudizi sintetici, da riportare con una nota aggiuntiva.</w:t>
      </w:r>
    </w:p>
    <w:p w:rsidR="00021F93" w:rsidRPr="00D51D2E" w:rsidRDefault="00021F93" w:rsidP="00021F93">
      <w:pPr>
        <w:jc w:val="both"/>
        <w:rPr>
          <w:rFonts w:ascii="Calibri" w:hAnsi="Calibri" w:cs="Times New Roman"/>
          <w:sz w:val="22"/>
          <w:szCs w:val="22"/>
        </w:rPr>
      </w:pPr>
    </w:p>
    <w:p w:rsidR="00021F93" w:rsidRPr="00D51D2E" w:rsidRDefault="00021F93" w:rsidP="00021F93">
      <w:pPr>
        <w:jc w:val="both"/>
        <w:rPr>
          <w:rFonts w:ascii="Calibri" w:hAnsi="Calibri" w:cs="Times New Roman"/>
          <w:sz w:val="22"/>
          <w:szCs w:val="22"/>
        </w:rPr>
      </w:pPr>
      <w:r w:rsidRPr="00D51D2E">
        <w:rPr>
          <w:rFonts w:ascii="Calibri" w:hAnsi="Calibri" w:cs="Times New Roman"/>
          <w:sz w:val="22"/>
          <w:szCs w:val="22"/>
        </w:rPr>
        <w:t>Gli scrutini saranno presieduti dal docente prevalente di ciascuna class</w:t>
      </w:r>
      <w:r>
        <w:rPr>
          <w:rFonts w:ascii="Calibri" w:hAnsi="Calibri" w:cs="Times New Roman"/>
          <w:sz w:val="22"/>
          <w:szCs w:val="22"/>
        </w:rPr>
        <w:t>e e coordinati dalla Dirigente o dalla coordinatrice di plesso. La sottoscritta</w:t>
      </w:r>
      <w:r w:rsidRPr="00D51D2E">
        <w:rPr>
          <w:rFonts w:ascii="Calibri" w:hAnsi="Calibri" w:cs="Times New Roman"/>
          <w:sz w:val="22"/>
          <w:szCs w:val="22"/>
        </w:rPr>
        <w:t xml:space="preserve"> è presente in Sede nel periodo dello scrutinio; ogni situazione problematica che si dovesse verificare deve, pertanto, essere oggetto di comunicazione e confronto. </w:t>
      </w:r>
    </w:p>
    <w:p w:rsidR="00021F93" w:rsidRPr="00D51D2E" w:rsidRDefault="00021F93" w:rsidP="00021F93">
      <w:pPr>
        <w:jc w:val="both"/>
        <w:rPr>
          <w:rFonts w:ascii="Calibri" w:hAnsi="Calibri" w:cs="Times New Roman"/>
          <w:sz w:val="22"/>
          <w:szCs w:val="22"/>
        </w:rPr>
      </w:pPr>
    </w:p>
    <w:p w:rsidR="00021F93" w:rsidRPr="00D51D2E" w:rsidRDefault="00021F93" w:rsidP="00021F93">
      <w:pPr>
        <w:jc w:val="both"/>
        <w:rPr>
          <w:rFonts w:ascii="Calibri" w:hAnsi="Calibri" w:cs="Times New Roman"/>
          <w:sz w:val="22"/>
          <w:szCs w:val="22"/>
        </w:rPr>
      </w:pPr>
      <w:r w:rsidRPr="00D51D2E">
        <w:rPr>
          <w:rFonts w:ascii="Calibri" w:hAnsi="Calibri" w:cs="Times New Roman"/>
          <w:sz w:val="22"/>
          <w:szCs w:val="22"/>
        </w:rPr>
        <w:t>IL DOCUMENTO DI VALUTAZIONE sarà consegnato ai genitori ne</w:t>
      </w:r>
      <w:r>
        <w:rPr>
          <w:rFonts w:ascii="Calibri" w:hAnsi="Calibri" w:cs="Times New Roman"/>
          <w:sz w:val="22"/>
          <w:szCs w:val="22"/>
        </w:rPr>
        <w:t xml:space="preserve">lla settimana </w:t>
      </w:r>
      <w:r w:rsidRPr="00D51D2E">
        <w:rPr>
          <w:rFonts w:ascii="Calibri" w:hAnsi="Calibri" w:cs="Times New Roman"/>
          <w:sz w:val="22"/>
          <w:szCs w:val="22"/>
        </w:rPr>
        <w:t xml:space="preserve">dal </w:t>
      </w:r>
      <w:r>
        <w:rPr>
          <w:rFonts w:ascii="Calibri" w:hAnsi="Calibri" w:cs="Times New Roman"/>
          <w:sz w:val="22"/>
          <w:szCs w:val="22"/>
        </w:rPr>
        <w:t>13/02 al 16</w:t>
      </w:r>
      <w:r w:rsidRPr="006A19A9">
        <w:rPr>
          <w:rFonts w:ascii="Calibri" w:hAnsi="Calibri" w:cs="Times New Roman"/>
          <w:sz w:val="22"/>
          <w:szCs w:val="22"/>
        </w:rPr>
        <w:t>/02</w:t>
      </w:r>
      <w:r w:rsidRPr="00D51D2E">
        <w:rPr>
          <w:rFonts w:ascii="Calibri" w:hAnsi="Calibri" w:cs="Times New Roman"/>
          <w:sz w:val="22"/>
          <w:szCs w:val="22"/>
        </w:rPr>
        <w:t xml:space="preserve">, in orari e </w:t>
      </w:r>
      <w:r>
        <w:rPr>
          <w:rFonts w:ascii="Calibri" w:hAnsi="Calibri" w:cs="Times New Roman"/>
          <w:sz w:val="22"/>
          <w:szCs w:val="22"/>
        </w:rPr>
        <w:t xml:space="preserve">con </w:t>
      </w:r>
      <w:r w:rsidRPr="00D51D2E">
        <w:rPr>
          <w:rFonts w:ascii="Calibri" w:hAnsi="Calibri" w:cs="Times New Roman"/>
          <w:sz w:val="22"/>
          <w:szCs w:val="22"/>
        </w:rPr>
        <w:t>modalità che saranno comunicati, autonomamente tramite diario, dalle insegnanti; tali orari dovranno, in ogni caso, agevolare la presenza dei genitori a scuola, importante per fare il punto della situazione e tracciare il percorso educativo – didattico.</w:t>
      </w:r>
    </w:p>
    <w:p w:rsidR="00021F93" w:rsidRPr="00D51D2E" w:rsidRDefault="00021F93" w:rsidP="00021F93">
      <w:pPr>
        <w:jc w:val="both"/>
        <w:rPr>
          <w:rFonts w:ascii="Calibri" w:hAnsi="Calibri" w:cs="Times New Roman"/>
          <w:sz w:val="22"/>
          <w:szCs w:val="22"/>
        </w:rPr>
      </w:pPr>
      <w:r w:rsidRPr="00D51D2E">
        <w:rPr>
          <w:rFonts w:ascii="Calibri" w:hAnsi="Calibri" w:cs="Times New Roman"/>
          <w:sz w:val="22"/>
          <w:szCs w:val="22"/>
        </w:rPr>
        <w:t>Chiedo al coordinatore di plesso di comunicare a</w:t>
      </w:r>
      <w:r>
        <w:rPr>
          <w:rFonts w:ascii="Calibri" w:hAnsi="Calibri" w:cs="Times New Roman"/>
          <w:sz w:val="22"/>
          <w:szCs w:val="22"/>
        </w:rPr>
        <w:t>l</w:t>
      </w:r>
      <w:r w:rsidRPr="00D51D2E">
        <w:rPr>
          <w:rFonts w:ascii="Calibri" w:hAnsi="Calibri" w:cs="Times New Roman"/>
          <w:sz w:val="22"/>
          <w:szCs w:val="22"/>
        </w:rPr>
        <w:t>l</w:t>
      </w:r>
      <w:r>
        <w:rPr>
          <w:rFonts w:ascii="Calibri" w:hAnsi="Calibri" w:cs="Times New Roman"/>
          <w:sz w:val="22"/>
          <w:szCs w:val="22"/>
        </w:rPr>
        <w:t>a</w:t>
      </w:r>
      <w:r w:rsidRPr="00D51D2E">
        <w:rPr>
          <w:rFonts w:ascii="Calibri" w:hAnsi="Calibri" w:cs="Times New Roman"/>
          <w:sz w:val="22"/>
          <w:szCs w:val="22"/>
        </w:rPr>
        <w:t xml:space="preserve"> sottoscri</w:t>
      </w:r>
      <w:r>
        <w:rPr>
          <w:rFonts w:ascii="Calibri" w:hAnsi="Calibri" w:cs="Times New Roman"/>
          <w:sz w:val="22"/>
          <w:szCs w:val="22"/>
        </w:rPr>
        <w:t xml:space="preserve">tta </w:t>
      </w:r>
      <w:r w:rsidRPr="006A19A9">
        <w:rPr>
          <w:rFonts w:ascii="Calibri" w:hAnsi="Calibri" w:cs="Times New Roman"/>
          <w:sz w:val="22"/>
          <w:szCs w:val="22"/>
        </w:rPr>
        <w:t>la</w:t>
      </w:r>
      <w:r w:rsidRPr="00D51D2E">
        <w:rPr>
          <w:rFonts w:ascii="Calibri" w:hAnsi="Calibri" w:cs="Times New Roman"/>
          <w:sz w:val="22"/>
          <w:szCs w:val="22"/>
        </w:rPr>
        <w:t xml:space="preserve"> data e l’ora della consegna del Documento di Valutazione</w:t>
      </w:r>
      <w:r w:rsidR="005E5897" w:rsidRPr="005E5897">
        <w:rPr>
          <w:rFonts w:ascii="Calibri" w:hAnsi="Calibri" w:cs="Times New Roman"/>
          <w:sz w:val="22"/>
          <w:szCs w:val="22"/>
        </w:rPr>
        <w:t xml:space="preserve"> </w:t>
      </w:r>
      <w:r w:rsidR="005E5897" w:rsidRPr="00D51D2E">
        <w:rPr>
          <w:rFonts w:ascii="Calibri" w:hAnsi="Calibri" w:cs="Times New Roman"/>
          <w:sz w:val="22"/>
          <w:szCs w:val="22"/>
        </w:rPr>
        <w:t>per ogni classe</w:t>
      </w:r>
      <w:r w:rsidR="005E5897">
        <w:rPr>
          <w:rFonts w:ascii="Calibri" w:hAnsi="Calibri" w:cs="Times New Roman"/>
          <w:sz w:val="22"/>
          <w:szCs w:val="22"/>
        </w:rPr>
        <w:t xml:space="preserve"> entro i</w:t>
      </w:r>
      <w:r w:rsidR="005E5897" w:rsidRPr="006A19A9">
        <w:rPr>
          <w:rFonts w:ascii="Calibri" w:hAnsi="Calibri" w:cs="Times New Roman"/>
          <w:sz w:val="22"/>
          <w:szCs w:val="22"/>
        </w:rPr>
        <w:t>l</w:t>
      </w:r>
      <w:r w:rsidR="005E5897">
        <w:rPr>
          <w:rFonts w:ascii="Calibri" w:hAnsi="Calibri" w:cs="Times New Roman"/>
          <w:sz w:val="22"/>
          <w:szCs w:val="22"/>
        </w:rPr>
        <w:t xml:space="preserve"> 10</w:t>
      </w:r>
      <w:r w:rsidR="005E5897" w:rsidRPr="006A19A9">
        <w:rPr>
          <w:rFonts w:ascii="Calibri" w:hAnsi="Calibri" w:cs="Times New Roman"/>
          <w:sz w:val="22"/>
          <w:szCs w:val="22"/>
        </w:rPr>
        <w:t xml:space="preserve"> febbraio</w:t>
      </w:r>
      <w:r w:rsidRPr="00D51D2E">
        <w:rPr>
          <w:rFonts w:ascii="Calibri" w:hAnsi="Calibri" w:cs="Times New Roman"/>
          <w:sz w:val="22"/>
          <w:szCs w:val="22"/>
        </w:rPr>
        <w:t>.</w:t>
      </w:r>
    </w:p>
    <w:p w:rsidR="00021F93" w:rsidRDefault="00021F93" w:rsidP="00021F93">
      <w:pPr>
        <w:pStyle w:val="Standard"/>
        <w:rPr>
          <w:rFonts w:ascii="Calibri" w:hAnsi="Calibri"/>
          <w:sz w:val="27"/>
          <w:lang w:val="it-IT"/>
        </w:rPr>
      </w:pPr>
    </w:p>
    <w:p w:rsidR="009038B0" w:rsidRDefault="009038B0" w:rsidP="00021F93">
      <w:pPr>
        <w:pStyle w:val="Standard"/>
        <w:rPr>
          <w:rFonts w:ascii="Calibri" w:hAnsi="Calibri"/>
          <w:sz w:val="27"/>
          <w:lang w:val="it-IT"/>
        </w:rPr>
      </w:pP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B)</w:t>
      </w:r>
      <w:r>
        <w:rPr>
          <w:rFonts w:ascii="Calibri" w:hAnsi="Calibri"/>
          <w:sz w:val="27"/>
          <w:lang w:val="it-IT"/>
        </w:rPr>
        <w:t xml:space="preserve"> </w:t>
      </w:r>
      <w:r w:rsidRPr="003C3FA6">
        <w:rPr>
          <w:rFonts w:ascii="Calibri" w:hAnsi="Calibri"/>
          <w:sz w:val="27"/>
          <w:lang w:val="it-IT"/>
        </w:rPr>
        <w:t>SCUOLA SECONDARIA</w:t>
      </w: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Il calendario delle operazioni di scrutinio è il seguente:</w:t>
      </w: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</w:p>
    <w:p w:rsidR="00021F93" w:rsidRPr="003C3FA6" w:rsidRDefault="00021F93" w:rsidP="00021F93">
      <w:pPr>
        <w:pStyle w:val="Standard"/>
        <w:rPr>
          <w:rFonts w:ascii="Calibri" w:hAnsi="Calibri"/>
          <w:lang w:val="it-IT"/>
        </w:rPr>
      </w:pPr>
      <w:r w:rsidRPr="003C3FA6">
        <w:rPr>
          <w:rFonts w:ascii="Calibri" w:hAnsi="Calibri"/>
          <w:sz w:val="27"/>
          <w:lang w:val="it-IT"/>
        </w:rPr>
        <w:t>Venerdì 03/02/2017</w:t>
      </w:r>
    </w:p>
    <w:p w:rsidR="00021F93" w:rsidRPr="003C3FA6" w:rsidRDefault="00021F93" w:rsidP="00021F93">
      <w:pPr>
        <w:pStyle w:val="Standard"/>
        <w:rPr>
          <w:rFonts w:ascii="Calibri" w:hAnsi="Calibri"/>
          <w:lang w:val="it-IT"/>
        </w:rPr>
      </w:pPr>
      <w:r w:rsidRPr="003C3FA6">
        <w:rPr>
          <w:rFonts w:ascii="Calibri" w:hAnsi="Calibri"/>
          <w:sz w:val="27"/>
          <w:lang w:val="it-IT"/>
        </w:rPr>
        <w:t xml:space="preserve">15.00 </w:t>
      </w:r>
      <w:r w:rsidRPr="003C3FA6">
        <w:rPr>
          <w:rFonts w:ascii="Calibri" w:hAnsi="Calibri"/>
          <w:lang w:val="it-IT"/>
        </w:rPr>
        <w:t>–</w:t>
      </w:r>
      <w:r w:rsidRPr="003C3FA6">
        <w:rPr>
          <w:rFonts w:ascii="Calibri" w:hAnsi="Calibri"/>
          <w:sz w:val="27"/>
          <w:lang w:val="it-IT"/>
        </w:rPr>
        <w:t>16.00: 3A</w:t>
      </w:r>
    </w:p>
    <w:p w:rsidR="00021F93" w:rsidRPr="003C3FA6" w:rsidRDefault="00021F93" w:rsidP="00021F93">
      <w:pPr>
        <w:pStyle w:val="Standard"/>
        <w:rPr>
          <w:rFonts w:ascii="Calibri" w:hAnsi="Calibri"/>
          <w:lang w:val="it-IT"/>
        </w:rPr>
      </w:pPr>
      <w:r w:rsidRPr="003C3FA6">
        <w:rPr>
          <w:rFonts w:ascii="Calibri" w:hAnsi="Calibri"/>
          <w:sz w:val="27"/>
          <w:lang w:val="it-IT"/>
        </w:rPr>
        <w:t>16.00- 17.00: 2A</w:t>
      </w:r>
    </w:p>
    <w:p w:rsidR="00021F93" w:rsidRPr="003C3FA6" w:rsidRDefault="00021F93" w:rsidP="00021F93">
      <w:pPr>
        <w:pStyle w:val="Standard"/>
        <w:rPr>
          <w:rFonts w:ascii="Calibri" w:hAnsi="Calibri"/>
          <w:lang w:val="it-IT"/>
        </w:rPr>
      </w:pPr>
      <w:r w:rsidRPr="003C3FA6">
        <w:rPr>
          <w:rFonts w:ascii="Calibri" w:hAnsi="Calibri"/>
          <w:sz w:val="27"/>
          <w:lang w:val="it-IT"/>
        </w:rPr>
        <w:t xml:space="preserve">17.00 </w:t>
      </w:r>
      <w:r w:rsidRPr="003C3FA6">
        <w:rPr>
          <w:rFonts w:ascii="Calibri" w:hAnsi="Calibri"/>
          <w:lang w:val="it-IT"/>
        </w:rPr>
        <w:t>–</w:t>
      </w:r>
      <w:r w:rsidRPr="003C3FA6">
        <w:rPr>
          <w:rFonts w:ascii="Calibri" w:hAnsi="Calibri"/>
          <w:sz w:val="27"/>
          <w:lang w:val="it-IT"/>
        </w:rPr>
        <w:t>18.00: 1A</w:t>
      </w: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Lunedì 06/02/2017</w:t>
      </w:r>
    </w:p>
    <w:p w:rsidR="00021F93" w:rsidRPr="002714A8" w:rsidRDefault="00021F93" w:rsidP="00021F93">
      <w:pPr>
        <w:pStyle w:val="Standard"/>
        <w:rPr>
          <w:rFonts w:ascii="Calibri" w:hAnsi="Calibri"/>
        </w:rPr>
      </w:pPr>
      <w:r w:rsidRPr="002714A8">
        <w:rPr>
          <w:rFonts w:ascii="Calibri" w:hAnsi="Calibri"/>
          <w:sz w:val="27"/>
        </w:rPr>
        <w:t xml:space="preserve">15.00 </w:t>
      </w:r>
      <w:r w:rsidRPr="002714A8">
        <w:rPr>
          <w:rFonts w:ascii="Calibri" w:hAnsi="Calibri"/>
        </w:rPr>
        <w:t>–</w:t>
      </w:r>
      <w:r w:rsidRPr="002714A8">
        <w:rPr>
          <w:rFonts w:ascii="Calibri" w:hAnsi="Calibri"/>
          <w:sz w:val="27"/>
        </w:rPr>
        <w:t>16.00: 3B</w:t>
      </w:r>
    </w:p>
    <w:p w:rsidR="00021F93" w:rsidRPr="002714A8" w:rsidRDefault="00021F93" w:rsidP="00021F93">
      <w:pPr>
        <w:pStyle w:val="Standard"/>
        <w:rPr>
          <w:rFonts w:ascii="Calibri" w:hAnsi="Calibri"/>
        </w:rPr>
      </w:pPr>
      <w:r w:rsidRPr="002714A8">
        <w:rPr>
          <w:rFonts w:ascii="Calibri" w:hAnsi="Calibri"/>
          <w:sz w:val="27"/>
        </w:rPr>
        <w:t>16.00- 17.00: 2B</w:t>
      </w:r>
    </w:p>
    <w:p w:rsidR="00021F93" w:rsidRPr="002714A8" w:rsidRDefault="00021F93" w:rsidP="00021F93">
      <w:pPr>
        <w:pStyle w:val="Standard"/>
        <w:rPr>
          <w:rFonts w:ascii="Calibri" w:hAnsi="Calibri"/>
          <w:sz w:val="27"/>
        </w:rPr>
      </w:pPr>
      <w:r w:rsidRPr="002714A8">
        <w:rPr>
          <w:rFonts w:ascii="Calibri" w:hAnsi="Calibri"/>
          <w:sz w:val="27"/>
        </w:rPr>
        <w:t>17.00 –18.00: 1B</w:t>
      </w:r>
    </w:p>
    <w:p w:rsidR="00021F93" w:rsidRPr="002714A8" w:rsidRDefault="00021F93" w:rsidP="00021F93">
      <w:pPr>
        <w:pStyle w:val="Standard"/>
        <w:rPr>
          <w:rFonts w:ascii="Calibri" w:hAnsi="Calibri"/>
          <w:sz w:val="27"/>
        </w:rPr>
      </w:pPr>
    </w:p>
    <w:p w:rsidR="00021F93" w:rsidRPr="002714A8" w:rsidRDefault="00021F93" w:rsidP="00021F93">
      <w:pPr>
        <w:pStyle w:val="Standard"/>
        <w:rPr>
          <w:rFonts w:ascii="Calibri" w:hAnsi="Calibri"/>
          <w:sz w:val="27"/>
        </w:rPr>
      </w:pPr>
      <w:proofErr w:type="spellStart"/>
      <w:r w:rsidRPr="002714A8">
        <w:rPr>
          <w:rFonts w:ascii="Calibri" w:hAnsi="Calibri"/>
          <w:sz w:val="27"/>
        </w:rPr>
        <w:t>Martedì</w:t>
      </w:r>
      <w:proofErr w:type="spellEnd"/>
      <w:r w:rsidRPr="002714A8">
        <w:rPr>
          <w:rFonts w:ascii="Calibri" w:hAnsi="Calibri"/>
          <w:sz w:val="27"/>
        </w:rPr>
        <w:t xml:space="preserve"> 07/02/2017</w:t>
      </w:r>
    </w:p>
    <w:p w:rsidR="00021F93" w:rsidRPr="002714A8" w:rsidRDefault="00021F93" w:rsidP="00021F93">
      <w:pPr>
        <w:pStyle w:val="Standard"/>
        <w:rPr>
          <w:rFonts w:ascii="Calibri" w:hAnsi="Calibri"/>
        </w:rPr>
      </w:pPr>
      <w:r w:rsidRPr="002714A8">
        <w:rPr>
          <w:rFonts w:ascii="Calibri" w:hAnsi="Calibri"/>
          <w:b/>
          <w:bCs/>
          <w:sz w:val="27"/>
        </w:rPr>
        <w:t xml:space="preserve">14.00 </w:t>
      </w:r>
      <w:r w:rsidRPr="002714A8">
        <w:rPr>
          <w:rFonts w:ascii="Calibri" w:hAnsi="Calibri"/>
          <w:b/>
          <w:bCs/>
        </w:rPr>
        <w:t>–</w:t>
      </w:r>
      <w:r w:rsidRPr="002714A8">
        <w:rPr>
          <w:rFonts w:ascii="Calibri" w:hAnsi="Calibri"/>
          <w:b/>
          <w:bCs/>
          <w:sz w:val="27"/>
        </w:rPr>
        <w:t>15.00: 3F</w:t>
      </w:r>
    </w:p>
    <w:p w:rsidR="00021F93" w:rsidRPr="002714A8" w:rsidRDefault="00021F93" w:rsidP="00021F93">
      <w:pPr>
        <w:pStyle w:val="Standard"/>
        <w:rPr>
          <w:rFonts w:ascii="Calibri" w:hAnsi="Calibri"/>
          <w:b/>
          <w:bCs/>
        </w:rPr>
      </w:pPr>
      <w:r w:rsidRPr="002714A8">
        <w:rPr>
          <w:rFonts w:ascii="Calibri" w:hAnsi="Calibri"/>
          <w:b/>
          <w:bCs/>
          <w:sz w:val="27"/>
        </w:rPr>
        <w:t>15.00- 16.00: 2F</w:t>
      </w:r>
    </w:p>
    <w:p w:rsidR="00021F93" w:rsidRPr="002714A8" w:rsidRDefault="00021F93" w:rsidP="00021F93">
      <w:pPr>
        <w:pStyle w:val="Standard"/>
        <w:rPr>
          <w:rFonts w:ascii="Calibri" w:hAnsi="Calibri"/>
          <w:sz w:val="27"/>
        </w:rPr>
      </w:pP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Mercoledì 08/02/2017</w:t>
      </w:r>
    </w:p>
    <w:p w:rsidR="00021F93" w:rsidRPr="003C3FA6" w:rsidRDefault="00021F93" w:rsidP="00021F93">
      <w:pPr>
        <w:pStyle w:val="Standard"/>
        <w:rPr>
          <w:rFonts w:ascii="Calibri" w:hAnsi="Calibri"/>
          <w:lang w:val="it-IT"/>
        </w:rPr>
      </w:pPr>
      <w:r w:rsidRPr="003C3FA6">
        <w:rPr>
          <w:rFonts w:ascii="Calibri" w:hAnsi="Calibri"/>
          <w:sz w:val="27"/>
          <w:lang w:val="it-IT"/>
        </w:rPr>
        <w:t xml:space="preserve">15.00 </w:t>
      </w:r>
      <w:r w:rsidRPr="003C3FA6">
        <w:rPr>
          <w:rFonts w:ascii="Calibri" w:hAnsi="Calibri"/>
          <w:lang w:val="it-IT"/>
        </w:rPr>
        <w:t>–</w:t>
      </w:r>
      <w:r w:rsidRPr="003C3FA6">
        <w:rPr>
          <w:rFonts w:ascii="Calibri" w:hAnsi="Calibri"/>
          <w:sz w:val="27"/>
          <w:lang w:val="it-IT"/>
        </w:rPr>
        <w:t>16.00: 2D</w:t>
      </w:r>
    </w:p>
    <w:p w:rsidR="00021F93" w:rsidRPr="003C3FA6" w:rsidRDefault="00021F93" w:rsidP="00021F93">
      <w:pPr>
        <w:pStyle w:val="Standard"/>
        <w:rPr>
          <w:rFonts w:ascii="Calibri" w:hAnsi="Calibri"/>
          <w:lang w:val="it-IT"/>
        </w:rPr>
      </w:pPr>
      <w:r w:rsidRPr="003C3FA6">
        <w:rPr>
          <w:rFonts w:ascii="Calibri" w:hAnsi="Calibri"/>
          <w:sz w:val="27"/>
          <w:lang w:val="it-IT"/>
        </w:rPr>
        <w:t>16.00- 17.00: 3D</w:t>
      </w: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17.00 –18.00: 1D</w:t>
      </w: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Giovedì 09/02/2017</w:t>
      </w:r>
    </w:p>
    <w:p w:rsidR="00021F93" w:rsidRPr="003C3FA6" w:rsidRDefault="00021F93" w:rsidP="00021F93">
      <w:pPr>
        <w:pStyle w:val="Standard"/>
        <w:rPr>
          <w:rFonts w:ascii="Calibri" w:hAnsi="Calibri"/>
          <w:lang w:val="it-IT"/>
        </w:rPr>
      </w:pPr>
      <w:r w:rsidRPr="003C3FA6">
        <w:rPr>
          <w:rFonts w:ascii="Calibri" w:hAnsi="Calibri"/>
          <w:sz w:val="27"/>
          <w:lang w:val="it-IT"/>
        </w:rPr>
        <w:t xml:space="preserve">15.00 </w:t>
      </w:r>
      <w:r w:rsidRPr="003C3FA6">
        <w:rPr>
          <w:rFonts w:ascii="Calibri" w:hAnsi="Calibri"/>
          <w:lang w:val="it-IT"/>
        </w:rPr>
        <w:t>–</w:t>
      </w:r>
      <w:r w:rsidRPr="003C3FA6">
        <w:rPr>
          <w:rFonts w:ascii="Calibri" w:hAnsi="Calibri"/>
          <w:sz w:val="27"/>
          <w:lang w:val="it-IT"/>
        </w:rPr>
        <w:t>16.00: 3C</w:t>
      </w:r>
    </w:p>
    <w:p w:rsidR="00021F93" w:rsidRPr="003C3FA6" w:rsidRDefault="00021F93" w:rsidP="00021F93">
      <w:pPr>
        <w:pStyle w:val="Standard"/>
        <w:rPr>
          <w:rFonts w:ascii="Calibri" w:hAnsi="Calibri"/>
          <w:lang w:val="it-IT"/>
        </w:rPr>
      </w:pPr>
      <w:r w:rsidRPr="003C3FA6">
        <w:rPr>
          <w:rFonts w:ascii="Calibri" w:hAnsi="Calibri"/>
          <w:sz w:val="27"/>
          <w:lang w:val="it-IT"/>
        </w:rPr>
        <w:t>16.00- 17.00: 1C</w:t>
      </w: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17.00 –18.00: 2C</w:t>
      </w: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Venerdì 10/02/2017</w:t>
      </w:r>
    </w:p>
    <w:p w:rsidR="00021F93" w:rsidRPr="003C3FA6" w:rsidRDefault="00021F93" w:rsidP="00021F93">
      <w:pPr>
        <w:pStyle w:val="Standard"/>
        <w:rPr>
          <w:rFonts w:ascii="Calibri" w:hAnsi="Calibri"/>
          <w:lang w:val="it-IT"/>
        </w:rPr>
      </w:pPr>
      <w:r w:rsidRPr="003C3FA6">
        <w:rPr>
          <w:rFonts w:ascii="Calibri" w:hAnsi="Calibri"/>
          <w:sz w:val="27"/>
          <w:lang w:val="it-IT"/>
        </w:rPr>
        <w:t xml:space="preserve">15.00 </w:t>
      </w:r>
      <w:r w:rsidRPr="003C3FA6">
        <w:rPr>
          <w:rFonts w:ascii="Calibri" w:hAnsi="Calibri"/>
          <w:lang w:val="it-IT"/>
        </w:rPr>
        <w:t>–</w:t>
      </w:r>
      <w:r w:rsidRPr="003C3FA6">
        <w:rPr>
          <w:rFonts w:ascii="Calibri" w:hAnsi="Calibri"/>
          <w:sz w:val="27"/>
          <w:lang w:val="it-IT"/>
        </w:rPr>
        <w:t>16.00: 3E</w:t>
      </w:r>
    </w:p>
    <w:p w:rsidR="00021F93" w:rsidRPr="003C3FA6" w:rsidRDefault="00021F93" w:rsidP="00021F93">
      <w:pPr>
        <w:pStyle w:val="Standard"/>
        <w:rPr>
          <w:rFonts w:ascii="Calibri" w:hAnsi="Calibri"/>
          <w:lang w:val="it-IT"/>
        </w:rPr>
      </w:pPr>
      <w:r w:rsidRPr="003C3FA6">
        <w:rPr>
          <w:rFonts w:ascii="Calibri" w:hAnsi="Calibri"/>
          <w:sz w:val="27"/>
          <w:lang w:val="it-IT"/>
        </w:rPr>
        <w:t>16.00- 17.00: 2E</w:t>
      </w: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17.00 –18.00: 1E</w:t>
      </w: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</w:p>
    <w:p w:rsidR="00021F93" w:rsidRPr="003C3FA6" w:rsidRDefault="00021F93" w:rsidP="00021F93">
      <w:pPr>
        <w:pStyle w:val="Standard"/>
        <w:jc w:val="center"/>
        <w:rPr>
          <w:rFonts w:ascii="Calibri" w:hAnsi="Calibri"/>
          <w:b/>
          <w:bCs/>
          <w:i/>
          <w:iCs/>
          <w:sz w:val="27"/>
          <w:lang w:val="it-IT"/>
        </w:rPr>
      </w:pPr>
      <w:r w:rsidRPr="003C3FA6">
        <w:rPr>
          <w:rFonts w:ascii="Calibri" w:hAnsi="Calibri"/>
          <w:b/>
          <w:bCs/>
          <w:i/>
          <w:iCs/>
          <w:sz w:val="27"/>
          <w:lang w:val="it-IT"/>
        </w:rPr>
        <w:t>Sede dello scrutinio per tutti: presidenza di via Mentana</w:t>
      </w:r>
    </w:p>
    <w:p w:rsidR="00021F93" w:rsidRPr="003C3FA6" w:rsidRDefault="00021F93" w:rsidP="00021F93">
      <w:pPr>
        <w:pStyle w:val="Standard"/>
        <w:jc w:val="center"/>
        <w:rPr>
          <w:rFonts w:ascii="Calibri" w:hAnsi="Calibri"/>
          <w:b/>
          <w:bCs/>
          <w:i/>
          <w:iCs/>
          <w:sz w:val="27"/>
          <w:lang w:val="it-IT"/>
        </w:rPr>
      </w:pP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Ordine del giorno: (da riportare sul registro dei verbali dei consigli di classe, a cura del docente che verbalizza la seduta)</w:t>
      </w:r>
    </w:p>
    <w:p w:rsidR="00021F93" w:rsidRDefault="00021F93" w:rsidP="00021F9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</w:t>
      </w:r>
    </w:p>
    <w:p w:rsidR="00021F93" w:rsidRPr="003C3FA6" w:rsidRDefault="00021F93" w:rsidP="00021F93">
      <w:pPr>
        <w:pStyle w:val="Standard"/>
        <w:numPr>
          <w:ilvl w:val="0"/>
          <w:numId w:val="17"/>
        </w:numPr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Lettura e approvazione del verbale dell’ultima seduta</w:t>
      </w:r>
    </w:p>
    <w:p w:rsidR="00021F93" w:rsidRPr="003C3FA6" w:rsidRDefault="00021F93" w:rsidP="00021F93">
      <w:pPr>
        <w:pStyle w:val="Standard"/>
        <w:numPr>
          <w:ilvl w:val="0"/>
          <w:numId w:val="17"/>
        </w:numPr>
        <w:jc w:val="both"/>
        <w:rPr>
          <w:rFonts w:ascii="Calibri" w:hAnsi="Calibri"/>
          <w:lang w:val="it-IT"/>
        </w:rPr>
      </w:pPr>
      <w:r w:rsidRPr="003C3FA6">
        <w:rPr>
          <w:rFonts w:ascii="Calibri" w:hAnsi="Calibri"/>
          <w:sz w:val="27"/>
          <w:lang w:val="it-IT"/>
        </w:rPr>
        <w:t xml:space="preserve">Registrazione delle assenze alla data di conclusione del primo quadrimestre (31 gennaio 2017) ai fini della validità dell’anno scolastico, ai sensi dell’art. 11, primo comma, del decreto legislativo 19 febbraio </w:t>
      </w:r>
      <w:r w:rsidRPr="003C3FA6">
        <w:rPr>
          <w:rFonts w:ascii="Calibri" w:hAnsi="Calibri"/>
          <w:lang w:val="it-IT"/>
        </w:rPr>
        <w:t>’</w:t>
      </w:r>
      <w:r w:rsidRPr="003C3FA6">
        <w:rPr>
          <w:rFonts w:ascii="Calibri" w:hAnsi="Calibri"/>
          <w:sz w:val="27"/>
          <w:lang w:val="it-IT"/>
        </w:rPr>
        <w:t>04 n. 59</w:t>
      </w:r>
    </w:p>
    <w:p w:rsidR="00021F93" w:rsidRPr="003C3FA6" w:rsidRDefault="00021F93" w:rsidP="00021F93">
      <w:pPr>
        <w:pStyle w:val="Standard"/>
        <w:numPr>
          <w:ilvl w:val="0"/>
          <w:numId w:val="17"/>
        </w:numPr>
        <w:jc w:val="both"/>
        <w:rPr>
          <w:rFonts w:ascii="Calibri" w:hAnsi="Calibri"/>
          <w:lang w:val="it-IT"/>
        </w:rPr>
      </w:pPr>
      <w:r w:rsidRPr="003C3FA6">
        <w:rPr>
          <w:rFonts w:ascii="Calibri" w:hAnsi="Calibri"/>
          <w:sz w:val="27"/>
          <w:lang w:val="it-IT"/>
        </w:rPr>
        <w:t xml:space="preserve">Valutazione periodica degli apprendimenti e del comportamento con specifica nota, ai sensi della legge 30 ottobre ’08, n. 169, del D.P.R. 22.06.2009 n. 122, del </w:t>
      </w:r>
      <w:r w:rsidRPr="003C3FA6">
        <w:rPr>
          <w:rFonts w:ascii="Calibri" w:hAnsi="Calibri"/>
          <w:sz w:val="27"/>
          <w:lang w:val="it-IT"/>
        </w:rPr>
        <w:lastRenderedPageBreak/>
        <w:t>POF, delle linee deliberate dal Collegio dei docenti nell’A.S. 2016/2017, delle norme vigenti in tema di autonomia scolastica e di valutazione</w:t>
      </w:r>
    </w:p>
    <w:p w:rsidR="00021F93" w:rsidRPr="003C3FA6" w:rsidRDefault="00021F93" w:rsidP="00021F93">
      <w:pPr>
        <w:pStyle w:val="Standard"/>
        <w:numPr>
          <w:ilvl w:val="0"/>
          <w:numId w:val="17"/>
        </w:numPr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Proposta di interventi didattici personalizzati per il secondo quadrimestre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</w:p>
    <w:p w:rsidR="00021F93" w:rsidRPr="003C3FA6" w:rsidRDefault="00021F93" w:rsidP="00021F93">
      <w:pPr>
        <w:pStyle w:val="Standard"/>
        <w:jc w:val="center"/>
        <w:rPr>
          <w:rFonts w:ascii="Calibri" w:hAnsi="Calibri"/>
          <w:b/>
          <w:bCs/>
          <w:i/>
          <w:iCs/>
          <w:sz w:val="27"/>
          <w:lang w:val="it-IT"/>
        </w:rPr>
      </w:pPr>
      <w:r w:rsidRPr="003C3FA6">
        <w:rPr>
          <w:rFonts w:ascii="Calibri" w:hAnsi="Calibri"/>
          <w:b/>
          <w:bCs/>
          <w:i/>
          <w:iCs/>
          <w:sz w:val="27"/>
          <w:lang w:val="it-IT"/>
        </w:rPr>
        <w:t>Note organizzative (da leggere con attenzione)</w:t>
      </w:r>
    </w:p>
    <w:p w:rsidR="00021F93" w:rsidRPr="003C3FA6" w:rsidRDefault="00021F93" w:rsidP="00021F93">
      <w:pPr>
        <w:pStyle w:val="Standard"/>
        <w:jc w:val="center"/>
        <w:rPr>
          <w:rFonts w:ascii="Calibri" w:hAnsi="Calibri"/>
          <w:i/>
          <w:iCs/>
          <w:sz w:val="27"/>
          <w:lang w:val="it-IT"/>
        </w:rPr>
      </w:pPr>
    </w:p>
    <w:p w:rsidR="00021F93" w:rsidRPr="00021F93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021F93">
        <w:rPr>
          <w:rFonts w:ascii="Calibri" w:hAnsi="Calibri"/>
          <w:sz w:val="27"/>
          <w:lang w:val="it-IT"/>
        </w:rPr>
        <w:t>Le sedute saranno presiedute, di norma, dal sottoscritto; in caso di impedimento dal coordinatore di classe.</w:t>
      </w:r>
    </w:p>
    <w:p w:rsidR="00021F93" w:rsidRPr="00021F93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021F93">
        <w:rPr>
          <w:rFonts w:ascii="Calibri" w:hAnsi="Calibri"/>
          <w:sz w:val="27"/>
          <w:lang w:val="it-IT"/>
        </w:rPr>
        <w:t>Sono sospese tutte le altre attività concomitanti e i docenti avviseranno autonomamente le famiglie, con annotazione specifica sul diario.</w:t>
      </w:r>
    </w:p>
    <w:p w:rsidR="00021F93" w:rsidRPr="00021F93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021F93">
        <w:rPr>
          <w:rFonts w:ascii="Calibri" w:hAnsi="Calibri"/>
          <w:sz w:val="27"/>
          <w:lang w:val="it-IT"/>
        </w:rPr>
        <w:t xml:space="preserve">Tutti i docenti curricolari devono essere presenti compresi quelli operanti per il sostegno, quelli </w:t>
      </w:r>
      <w:r>
        <w:rPr>
          <w:rFonts w:ascii="Calibri" w:hAnsi="Calibri"/>
          <w:sz w:val="27"/>
          <w:lang w:val="it-IT"/>
        </w:rPr>
        <w:t>dell'</w:t>
      </w:r>
      <w:r w:rsidR="005E5897">
        <w:rPr>
          <w:rFonts w:ascii="Calibri" w:hAnsi="Calibri"/>
          <w:sz w:val="27"/>
          <w:lang w:val="it-IT"/>
        </w:rPr>
        <w:t xml:space="preserve">organico aggiuntivo </w:t>
      </w:r>
      <w:r w:rsidRPr="00021F93">
        <w:rPr>
          <w:rFonts w:ascii="Calibri" w:hAnsi="Calibri"/>
          <w:sz w:val="27"/>
          <w:lang w:val="it-IT"/>
        </w:rPr>
        <w:t xml:space="preserve">e quelli dell’Attività Alternativa all’IRC i cui alunni </w:t>
      </w:r>
      <w:proofErr w:type="gramStart"/>
      <w:r w:rsidRPr="00021F93">
        <w:rPr>
          <w:rFonts w:ascii="Calibri" w:hAnsi="Calibri"/>
          <w:sz w:val="27"/>
          <w:lang w:val="it-IT"/>
        </w:rPr>
        <w:t>hanno  chiesto</w:t>
      </w:r>
      <w:proofErr w:type="gramEnd"/>
      <w:r w:rsidRPr="00021F93">
        <w:rPr>
          <w:rFonts w:ascii="Calibri" w:hAnsi="Calibri"/>
          <w:sz w:val="27"/>
          <w:lang w:val="it-IT"/>
        </w:rPr>
        <w:t xml:space="preserve"> l’insegnamento di una tematica soggetta a valutazione,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I voti, in sede di scrutinio, saranno riportati con procedura informatizzata sul documento di valutazione (duplice copia);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solo per le classi terze anche sugli appositi registri.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Per l’insegnamento della religione cattolica la normativa prevede dei giudizi sintetici, da riportare con una nota aggiuntiva.</w:t>
      </w: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Come gli anni scorsi, per casi particolari, sono ammessi adattamenti integrativi, riferimenti al piano personalizzato (ciò riguarda soprattutto gli alunni diversamente</w:t>
      </w:r>
      <w:r>
        <w:rPr>
          <w:rFonts w:ascii="Calibri" w:hAnsi="Calibri"/>
          <w:sz w:val="27"/>
          <w:lang w:val="it-IT"/>
        </w:rPr>
        <w:t xml:space="preserve"> </w:t>
      </w:r>
      <w:r w:rsidRPr="003C3FA6">
        <w:rPr>
          <w:rFonts w:ascii="Calibri" w:hAnsi="Calibri"/>
          <w:sz w:val="27"/>
          <w:lang w:val="it-IT"/>
        </w:rPr>
        <w:t>abili).</w:t>
      </w:r>
    </w:p>
    <w:p w:rsidR="00021F93" w:rsidRPr="003C3FA6" w:rsidRDefault="00021F93" w:rsidP="00021F93">
      <w:pPr>
        <w:pStyle w:val="Standard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I registri personali, entro la data dello scrutinio, dovranno essere completati in ogni parte (assenze, lezioni, osservazioni e annotazioni, valutazioni delle verifiche); il riferimento di tutti i dati raccolti e registrati è il 31 gennaio 2017(conclusione del quadrimestre); tutte le verifiche</w:t>
      </w:r>
      <w:r>
        <w:rPr>
          <w:rFonts w:ascii="Calibri" w:hAnsi="Calibri"/>
          <w:sz w:val="27"/>
          <w:lang w:val="it-IT"/>
        </w:rPr>
        <w:t xml:space="preserve"> </w:t>
      </w:r>
      <w:r w:rsidRPr="003C3FA6">
        <w:rPr>
          <w:rFonts w:ascii="Calibri" w:hAnsi="Calibri"/>
          <w:sz w:val="27"/>
          <w:lang w:val="it-IT"/>
        </w:rPr>
        <w:t>svolte e valutate devono essere depositate nelle apposite cartellette, anche per un eventuale riscontro.</w:t>
      </w:r>
    </w:p>
    <w:p w:rsidR="00021F93" w:rsidRPr="005846F7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5846F7">
        <w:rPr>
          <w:rFonts w:ascii="Calibri" w:hAnsi="Calibri"/>
          <w:sz w:val="27"/>
          <w:lang w:val="it-IT"/>
        </w:rPr>
        <w:t>Le procedure propedeutiche alle operazioni di</w:t>
      </w:r>
    </w:p>
    <w:p w:rsidR="00021F93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lang w:val="it-IT"/>
        </w:rPr>
        <w:t>s</w:t>
      </w:r>
      <w:r w:rsidRPr="003C3FA6">
        <w:rPr>
          <w:rFonts w:ascii="Calibri" w:hAnsi="Calibri"/>
          <w:sz w:val="27"/>
          <w:lang w:val="it-IT"/>
        </w:rPr>
        <w:t xml:space="preserve">crutinio sono reperibili sul Manuale </w:t>
      </w:r>
      <w:proofErr w:type="spellStart"/>
      <w:r w:rsidRPr="003C3FA6">
        <w:rPr>
          <w:rFonts w:ascii="Calibri" w:hAnsi="Calibri"/>
          <w:sz w:val="27"/>
          <w:lang w:val="it-IT"/>
        </w:rPr>
        <w:t>ArgoScuolaNext</w:t>
      </w:r>
      <w:proofErr w:type="spellEnd"/>
      <w:r w:rsidRPr="003C3FA6">
        <w:rPr>
          <w:rFonts w:ascii="Calibri" w:hAnsi="Calibri"/>
          <w:sz w:val="27"/>
          <w:lang w:val="it-IT"/>
        </w:rPr>
        <w:t xml:space="preserve"> (pulsante AIUTO in basso a sinistra): pag. 37-Blocco voti registro per ogni classe/materia, pag. 62 e seguenti -Inserimento valutazioni per scrutinio.</w:t>
      </w:r>
      <w:r>
        <w:rPr>
          <w:rFonts w:ascii="Calibri" w:hAnsi="Calibri"/>
          <w:sz w:val="27"/>
          <w:lang w:val="it-IT"/>
        </w:rPr>
        <w:t xml:space="preserve"> </w:t>
      </w:r>
    </w:p>
    <w:p w:rsidR="00021F93" w:rsidRPr="005846F7" w:rsidRDefault="00021F93" w:rsidP="00021F93">
      <w:pPr>
        <w:pStyle w:val="Standard"/>
        <w:jc w:val="both"/>
        <w:rPr>
          <w:rFonts w:ascii="Calibri" w:hAnsi="Calibri"/>
          <w:lang w:val="it-IT"/>
        </w:rPr>
      </w:pPr>
      <w:r w:rsidRPr="003C3FA6">
        <w:rPr>
          <w:rFonts w:ascii="Calibri" w:hAnsi="Calibri"/>
          <w:sz w:val="27"/>
          <w:lang w:val="it-IT"/>
        </w:rPr>
        <w:t>È</w:t>
      </w:r>
      <w:r>
        <w:rPr>
          <w:rFonts w:ascii="Calibri" w:hAnsi="Calibri"/>
          <w:sz w:val="27"/>
          <w:lang w:val="it-IT"/>
        </w:rPr>
        <w:t xml:space="preserve"> </w:t>
      </w:r>
      <w:r w:rsidRPr="003C3FA6">
        <w:rPr>
          <w:rFonts w:ascii="Calibri" w:hAnsi="Calibri"/>
          <w:sz w:val="27"/>
          <w:lang w:val="it-IT"/>
        </w:rPr>
        <w:t>importante ribadire che la valutazione del comportamento non è di competenza del singolo docente, bensì del consiglio di classe (valutazione trasversale).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Ai fini del computo delle assenze i ragazzi frequentanti i progetti integrati sono considerati presenti a scuola (così pure i ragazzi impegnati nelle varie fasi dei giochi sportivi studenteschi).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DURANTE IL PERIODO DEGLI SCRUTINI È SOSPESO IL RICEVIMENTO DEI GENITORI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Il documento di valutazione sarà consegnato ai genitori il 14/02/201</w:t>
      </w:r>
      <w:r>
        <w:rPr>
          <w:rFonts w:ascii="Calibri" w:hAnsi="Calibri"/>
          <w:sz w:val="27"/>
          <w:lang w:val="it-IT"/>
        </w:rPr>
        <w:t xml:space="preserve">7 </w:t>
      </w:r>
      <w:r w:rsidRPr="003C3FA6">
        <w:rPr>
          <w:rFonts w:ascii="Calibri" w:hAnsi="Calibri"/>
          <w:sz w:val="27"/>
          <w:lang w:val="it-IT"/>
        </w:rPr>
        <w:t>alla presenza di alcuni docenti e del coordinatore, seguendo, in modo vincolante per tutti, questa modalità: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1.Momento iniziale collegiale con tutti i genitori per una</w:t>
      </w:r>
      <w:r>
        <w:rPr>
          <w:rFonts w:ascii="Calibri" w:hAnsi="Calibri"/>
          <w:sz w:val="27"/>
          <w:lang w:val="it-IT"/>
        </w:rPr>
        <w:t xml:space="preserve"> </w:t>
      </w:r>
      <w:r w:rsidRPr="003C3FA6">
        <w:rPr>
          <w:rFonts w:ascii="Calibri" w:hAnsi="Calibri"/>
          <w:sz w:val="27"/>
          <w:lang w:val="it-IT"/>
        </w:rPr>
        <w:t>valutazione complessiva della classe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2.Consegna del documento di valutazione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3.Eventuali brevi colloqui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 xml:space="preserve">N.B. Al momento della consegna del documento di valutazione il genitore deve firmare, </w:t>
      </w:r>
      <w:r w:rsidRPr="003C3FA6">
        <w:rPr>
          <w:rFonts w:ascii="Calibri" w:hAnsi="Calibri"/>
          <w:sz w:val="27"/>
          <w:lang w:val="it-IT"/>
        </w:rPr>
        <w:lastRenderedPageBreak/>
        <w:t>per presa conoscenza, la copia che resta a scuola, va inserita in ordine alfabetico nell’apposita cartelletta</w:t>
      </w:r>
      <w:r w:rsidR="00F21E8A">
        <w:rPr>
          <w:rFonts w:ascii="Calibri" w:hAnsi="Calibri"/>
          <w:sz w:val="27"/>
          <w:lang w:val="it-IT"/>
        </w:rPr>
        <w:t>.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Orario della consegna: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Alle ore 16.00 CLASSI PRIME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Alle ore 17.00 CLASSI SECONDE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Alle ore 18.00 CLASSI TERZE</w:t>
      </w:r>
    </w:p>
    <w:p w:rsidR="00021F93" w:rsidRPr="00021F93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  <w:r w:rsidRPr="00021F93">
        <w:rPr>
          <w:rFonts w:ascii="Calibri" w:hAnsi="Calibri"/>
          <w:sz w:val="27"/>
          <w:lang w:val="it-IT"/>
        </w:rPr>
        <w:t>Sicura della consueta collaborazione, auspico che le operazioni di scrutinio possano svolgersi in un clima costruttivo e sereno; resto a disposizione per ogni evenienza.</w:t>
      </w:r>
    </w:p>
    <w:p w:rsidR="00021F93" w:rsidRPr="003C3FA6" w:rsidRDefault="00021F93" w:rsidP="00021F93">
      <w:pPr>
        <w:pStyle w:val="Standard"/>
        <w:jc w:val="both"/>
        <w:rPr>
          <w:rFonts w:ascii="Calibri" w:hAnsi="Calibri"/>
          <w:color w:val="FF3333"/>
          <w:sz w:val="27"/>
          <w:lang w:val="it-IT"/>
        </w:rPr>
      </w:pP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</w:p>
    <w:p w:rsidR="00021F93" w:rsidRPr="003C3FA6" w:rsidRDefault="00021F93" w:rsidP="00021F93">
      <w:pPr>
        <w:pStyle w:val="Standard"/>
        <w:jc w:val="right"/>
        <w:rPr>
          <w:rFonts w:ascii="Calibri" w:hAnsi="Calibri"/>
          <w:sz w:val="27"/>
          <w:lang w:val="it-IT"/>
        </w:rPr>
      </w:pPr>
      <w:r w:rsidRPr="003C3FA6">
        <w:rPr>
          <w:rFonts w:ascii="Calibri" w:hAnsi="Calibri"/>
          <w:sz w:val="27"/>
          <w:lang w:val="it-IT"/>
        </w:rPr>
        <w:t>IL DIRIGENTE SCOLASTICO</w:t>
      </w:r>
    </w:p>
    <w:p w:rsidR="00F21E8A" w:rsidRDefault="00F21E8A" w:rsidP="00021F93">
      <w:pPr>
        <w:pStyle w:val="Standard"/>
        <w:jc w:val="right"/>
        <w:rPr>
          <w:lang w:val="it-IT"/>
        </w:rPr>
      </w:pPr>
    </w:p>
    <w:p w:rsidR="00021F93" w:rsidRPr="00F21E8A" w:rsidRDefault="00F21E8A" w:rsidP="00021F93">
      <w:pPr>
        <w:pStyle w:val="Standard"/>
        <w:jc w:val="right"/>
        <w:rPr>
          <w:rFonts w:ascii="sans-serif" w:hAnsi="sans-serif"/>
          <w:sz w:val="27"/>
          <w:lang w:val="it-IT"/>
        </w:rPr>
      </w:pPr>
      <w:r w:rsidRPr="00F21E8A">
        <w:rPr>
          <w:lang w:val="it-IT"/>
        </w:rPr>
        <w:t xml:space="preserve">dott.ssa Simona Anna </w:t>
      </w:r>
      <w:proofErr w:type="spellStart"/>
      <w:r w:rsidRPr="00F21E8A">
        <w:rPr>
          <w:lang w:val="it-IT"/>
        </w:rPr>
        <w:t>Toffoletti</w:t>
      </w:r>
      <w:proofErr w:type="spellEnd"/>
    </w:p>
    <w:p w:rsidR="00F21E8A" w:rsidRDefault="00F21E8A" w:rsidP="00021F93">
      <w:pPr>
        <w:pStyle w:val="Standard"/>
        <w:jc w:val="right"/>
        <w:rPr>
          <w:rFonts w:ascii="sans-serif" w:hAnsi="sans-serif"/>
          <w:sz w:val="22"/>
          <w:lang w:val="it-IT"/>
        </w:rPr>
      </w:pPr>
    </w:p>
    <w:p w:rsidR="00021F93" w:rsidRPr="003C3FA6" w:rsidRDefault="00021F93" w:rsidP="00021F93">
      <w:pPr>
        <w:pStyle w:val="Standard"/>
        <w:jc w:val="right"/>
        <w:rPr>
          <w:rFonts w:ascii="sans-serif" w:hAnsi="sans-serif"/>
          <w:sz w:val="22"/>
          <w:lang w:val="it-IT"/>
        </w:rPr>
      </w:pPr>
      <w:r w:rsidRPr="003C3FA6">
        <w:rPr>
          <w:rFonts w:ascii="sans-serif" w:hAnsi="sans-serif"/>
          <w:sz w:val="22"/>
          <w:lang w:val="it-IT"/>
        </w:rPr>
        <w:t>firma autografa sostituita a mezzo stampa ai sensi</w:t>
      </w:r>
    </w:p>
    <w:p w:rsidR="00021F93" w:rsidRPr="003C3FA6" w:rsidRDefault="00021F93" w:rsidP="00021F93">
      <w:pPr>
        <w:pStyle w:val="Standard"/>
        <w:jc w:val="right"/>
        <w:rPr>
          <w:rFonts w:ascii="sans-serif" w:hAnsi="sans-serif"/>
          <w:sz w:val="22"/>
          <w:lang w:val="it-IT"/>
        </w:rPr>
      </w:pPr>
      <w:r w:rsidRPr="003C3FA6">
        <w:rPr>
          <w:rFonts w:ascii="sans-serif" w:hAnsi="sans-serif"/>
          <w:sz w:val="22"/>
          <w:lang w:val="it-IT"/>
        </w:rPr>
        <w:t>dell’art. 3 comma 2 del D.lgs. n. 39/93</w:t>
      </w:r>
    </w:p>
    <w:p w:rsidR="00021F93" w:rsidRPr="003C3FA6" w:rsidRDefault="00021F93" w:rsidP="00021F93">
      <w:pPr>
        <w:pStyle w:val="Standard"/>
        <w:jc w:val="right"/>
        <w:rPr>
          <w:rFonts w:ascii="Calibri" w:hAnsi="Calibri"/>
          <w:sz w:val="27"/>
          <w:lang w:val="it-IT"/>
        </w:rPr>
      </w:pP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</w:p>
    <w:p w:rsidR="00021F93" w:rsidRPr="003C3FA6" w:rsidRDefault="00021F93" w:rsidP="00021F93">
      <w:pPr>
        <w:pStyle w:val="Standard"/>
        <w:jc w:val="both"/>
        <w:rPr>
          <w:rFonts w:ascii="Calibri" w:hAnsi="Calibri"/>
          <w:sz w:val="27"/>
          <w:lang w:val="it-IT"/>
        </w:rPr>
      </w:pPr>
    </w:p>
    <w:p w:rsidR="008A17E2" w:rsidRDefault="008A17E2">
      <w:pPr>
        <w:tabs>
          <w:tab w:val="center" w:pos="6840"/>
        </w:tabs>
        <w:jc w:val="both"/>
        <w:rPr>
          <w:rFonts w:cs="Times New Roman"/>
        </w:rPr>
      </w:pPr>
    </w:p>
    <w:sectPr w:rsidR="008A17E2">
      <w:headerReference w:type="default" r:id="rId11"/>
      <w:type w:val="continuous"/>
      <w:pgSz w:w="11906" w:h="16838"/>
      <w:pgMar w:top="1134" w:right="1134" w:bottom="1134" w:left="1134" w:header="709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DA" w:rsidRDefault="00E45ADA">
      <w:r>
        <w:separator/>
      </w:r>
    </w:p>
  </w:endnote>
  <w:endnote w:type="continuationSeparator" w:id="0">
    <w:p w:rsidR="00E45ADA" w:rsidRDefault="00E4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DA" w:rsidRDefault="00E45ADA">
      <w:r>
        <w:rPr>
          <w:rFonts w:ascii="Liberation Serif" w:eastAsiaTheme="minorEastAsia" w:cs="Times New Roman"/>
          <w:kern w:val="0"/>
        </w:rPr>
        <w:separator/>
      </w:r>
    </w:p>
  </w:footnote>
  <w:footnote w:type="continuationSeparator" w:id="0">
    <w:p w:rsidR="00E45ADA" w:rsidRDefault="00E4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ADA" w:rsidRDefault="00E45ADA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upp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6" w15:restartNumberingAfterBreak="0">
    <w:nsid w:val="25031A39"/>
    <w:multiLevelType w:val="multilevel"/>
    <w:tmpl w:val="5E80C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7C"/>
    <w:rsid w:val="00003141"/>
    <w:rsid w:val="00021F93"/>
    <w:rsid w:val="0006695E"/>
    <w:rsid w:val="00084B04"/>
    <w:rsid w:val="00087FA7"/>
    <w:rsid w:val="000953F5"/>
    <w:rsid w:val="00151C0E"/>
    <w:rsid w:val="00151DC2"/>
    <w:rsid w:val="001660C4"/>
    <w:rsid w:val="002714A8"/>
    <w:rsid w:val="003054B3"/>
    <w:rsid w:val="00373482"/>
    <w:rsid w:val="003C3FA6"/>
    <w:rsid w:val="004C4B63"/>
    <w:rsid w:val="005846F7"/>
    <w:rsid w:val="005E5897"/>
    <w:rsid w:val="006A19A9"/>
    <w:rsid w:val="0073357C"/>
    <w:rsid w:val="008160C0"/>
    <w:rsid w:val="00817789"/>
    <w:rsid w:val="00826AC8"/>
    <w:rsid w:val="008A17E2"/>
    <w:rsid w:val="008E7EFB"/>
    <w:rsid w:val="009038B0"/>
    <w:rsid w:val="00AE1807"/>
    <w:rsid w:val="00B50112"/>
    <w:rsid w:val="00B7794F"/>
    <w:rsid w:val="00BD19CE"/>
    <w:rsid w:val="00D14F98"/>
    <w:rsid w:val="00D51D2E"/>
    <w:rsid w:val="00D80128"/>
    <w:rsid w:val="00D87A96"/>
    <w:rsid w:val="00DD5BB8"/>
    <w:rsid w:val="00E45ADA"/>
    <w:rsid w:val="00E74349"/>
    <w:rsid w:val="00F21E8A"/>
    <w:rsid w:val="00F5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5B40F"/>
  <w14:defaultImageDpi w14:val="0"/>
  <w15:docId w15:val="{40E62114-095B-49AD-AF44-EA7CB069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keepNext/>
      <w:jc w:val="center"/>
      <w:outlineLvl w:val="0"/>
    </w:pPr>
    <w:rPr>
      <w:rFonts w:ascii="Footlight MT Light" w:cs="Footlight MT Light"/>
      <w:b/>
      <w:bCs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Footlight MT Light" w:eastAsia="Times New Roman" w:cs="Footlight MT Light"/>
      <w:b/>
      <w:bCs/>
      <w:sz w:val="28"/>
      <w:szCs w:val="28"/>
    </w:rPr>
  </w:style>
  <w:style w:type="character" w:customStyle="1" w:styleId="IntestazioneCarattere">
    <w:name w:val="Intestazione Carattere"/>
    <w:basedOn w:val="Carpredefinitoparagrafo"/>
    <w:uiPriority w:val="99"/>
    <w:rPr>
      <w:rFonts w:ascii="Arial" w:eastAsia="Times New Roman" w:cs="Arial"/>
    </w:rPr>
  </w:style>
  <w:style w:type="character" w:customStyle="1" w:styleId="Pie8dipaginaCarattere">
    <w:name w:val="Pièe8 di pagina Carattere"/>
    <w:basedOn w:val="Carpredefinitoparagrafo"/>
    <w:uiPriority w:val="99"/>
    <w:rPr>
      <w:rFonts w:ascii="Arial" w:eastAsia="Times New Roman" w:cs="Arial"/>
    </w:rPr>
  </w:style>
  <w:style w:type="character" w:customStyle="1" w:styleId="CollegamentoInternet">
    <w:name w:val="Collegamento Internet"/>
    <w:basedOn w:val="Carpredefinitoparagrafo"/>
    <w:uiPriority w:val="99"/>
    <w:rPr>
      <w:rFonts w:ascii="Arial" w:eastAsia="Times New Roman" w:cs="Arial"/>
      <w:color w:val="333333"/>
      <w:sz w:val="18"/>
      <w:szCs w:val="18"/>
      <w:u w:val="single"/>
    </w:rPr>
  </w:style>
  <w:style w:type="character" w:customStyle="1" w:styleId="ListLabel1">
    <w:name w:val="ListLabel 1"/>
    <w:uiPriority w:val="99"/>
    <w:rPr>
      <w:rFonts w:ascii="Tahoma" w:eastAsia="Times New Roman"/>
      <w:sz w:val="20"/>
    </w:rPr>
  </w:style>
  <w:style w:type="paragraph" w:styleId="Titolo">
    <w:name w:val="Title"/>
    <w:basedOn w:val="Normale"/>
    <w:next w:val="Corpotesto"/>
    <w:link w:val="TitoloCarattere"/>
    <w:uiPriority w:val="99"/>
    <w:qFormat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after="140" w:line="288" w:lineRule="auto"/>
    </w:pPr>
    <w:rPr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eastAsia="Times New Roman" w:hAnsi="Liberation Serif" w:cs="Arial"/>
      <w:kern w:val="1"/>
      <w:sz w:val="24"/>
      <w:szCs w:val="24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Normale"/>
    <w:uiPriority w:val="99"/>
    <w:qFormat/>
    <w:pPr>
      <w:jc w:val="center"/>
    </w:pPr>
    <w:rPr>
      <w:rFonts w:ascii="Footlight MT Light" w:cs="Footlight MT Light"/>
      <w:b/>
      <w:bCs/>
      <w:kern w:val="0"/>
    </w:rPr>
  </w:style>
  <w:style w:type="paragraph" w:customStyle="1" w:styleId="Indice">
    <w:name w:val="Indice"/>
    <w:basedOn w:val="Normale"/>
    <w:uiPriority w:val="99"/>
    <w:pPr>
      <w:suppressLineNumbers/>
    </w:pPr>
    <w:rPr>
      <w:kern w:val="0"/>
    </w:rPr>
  </w:style>
  <w:style w:type="paragraph" w:customStyle="1" w:styleId="DocumentMap">
    <w:name w:val="DocumentMap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Arial" w:eastAsia="Times New Roman" w:hAnsi="Liberation Serif" w:cs="Arial"/>
      <w:kern w:val="1"/>
      <w:sz w:val="24"/>
      <w:szCs w:val="24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</w:pPr>
    <w:rPr>
      <w:kern w:val="0"/>
    </w:rPr>
  </w:style>
  <w:style w:type="paragraph" w:customStyle="1" w:styleId="Standard">
    <w:name w:val="Standard"/>
    <w:rsid w:val="00021F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2400t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donticozz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c824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DA5B7648</Template>
  <TotalTime>66</TotalTime>
  <Pages>4</Pages>
  <Words>1077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interna n</vt:lpstr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interna n</dc:title>
  <dc:subject/>
  <dc:creator>-</dc:creator>
  <cp:keywords/>
  <dc:description/>
  <cp:lastModifiedBy>collaboratore2</cp:lastModifiedBy>
  <cp:revision>6</cp:revision>
  <cp:lastPrinted>2015-01-16T07:21:00Z</cp:lastPrinted>
  <dcterms:created xsi:type="dcterms:W3CDTF">2017-01-12T10:47:00Z</dcterms:created>
  <dcterms:modified xsi:type="dcterms:W3CDTF">2017-01-19T10:29:00Z</dcterms:modified>
</cp:coreProperties>
</file>